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8C06F" w14:textId="56DE3C5A" w:rsidR="00C71D5B" w:rsidRPr="00B7394F" w:rsidRDefault="00C71D5B" w:rsidP="002E0143">
      <w:pPr>
        <w:pStyle w:val="Heading2"/>
        <w:numPr>
          <w:ilvl w:val="0"/>
          <w:numId w:val="0"/>
        </w:numPr>
        <w:ind w:left="397" w:hanging="397"/>
        <w:rPr>
          <w:sz w:val="28"/>
        </w:rPr>
      </w:pPr>
      <w:bookmarkStart w:id="0" w:name="_Toc151373488"/>
      <w:r w:rsidRPr="00B7394F">
        <w:rPr>
          <w:sz w:val="28"/>
        </w:rPr>
        <w:t>Πρακτικό Εξέτασης Διπλωματικής Εργασίας</w:t>
      </w:r>
      <w:bookmarkEnd w:id="0"/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1"/>
        <w:gridCol w:w="516"/>
        <w:gridCol w:w="847"/>
        <w:gridCol w:w="142"/>
        <w:gridCol w:w="84"/>
        <w:gridCol w:w="10"/>
        <w:gridCol w:w="614"/>
        <w:gridCol w:w="424"/>
        <w:gridCol w:w="849"/>
        <w:gridCol w:w="282"/>
        <w:gridCol w:w="707"/>
        <w:gridCol w:w="282"/>
        <w:gridCol w:w="284"/>
        <w:gridCol w:w="424"/>
        <w:gridCol w:w="424"/>
        <w:gridCol w:w="404"/>
        <w:gridCol w:w="556"/>
        <w:gridCol w:w="596"/>
        <w:gridCol w:w="839"/>
      </w:tblGrid>
      <w:tr w:rsidR="00C71D5B" w:rsidRPr="00B7394F" w14:paraId="79C3DB62" w14:textId="77777777" w:rsidTr="00C71D5B"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DC24C" w14:textId="77777777" w:rsidR="00C71D5B" w:rsidRPr="00B7394F" w:rsidRDefault="00C71D5B" w:rsidP="00DF7063">
            <w:pPr>
              <w:rPr>
                <w:rFonts w:cs="Arial"/>
                <w:b/>
                <w:sz w:val="18"/>
                <w:szCs w:val="18"/>
              </w:rPr>
            </w:pPr>
            <w:r w:rsidRPr="00B7394F">
              <w:rPr>
                <w:rFonts w:cs="Arial"/>
                <w:b/>
                <w:sz w:val="18"/>
                <w:szCs w:val="18"/>
              </w:rPr>
              <w:t>ΤΜΗΜΑ</w:t>
            </w:r>
          </w:p>
        </w:tc>
        <w:tc>
          <w:tcPr>
            <w:tcW w:w="828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3BF05" w14:textId="15E6CC08" w:rsidR="00C71D5B" w:rsidRPr="00B7394F" w:rsidRDefault="00C71D5B" w:rsidP="00DF7063">
            <w:pPr>
              <w:rPr>
                <w:rFonts w:cs="Arial"/>
                <w:b/>
                <w:sz w:val="18"/>
                <w:szCs w:val="18"/>
              </w:rPr>
            </w:pPr>
            <w:r w:rsidRPr="00B7394F">
              <w:rPr>
                <w:rFonts w:cs="Arial"/>
                <w:b/>
                <w:sz w:val="18"/>
                <w:szCs w:val="18"/>
              </w:rPr>
              <w:t xml:space="preserve">: </w:t>
            </w:r>
            <w:r w:rsidR="002A3AAB" w:rsidRPr="00B7394F">
              <w:rPr>
                <w:rFonts w:cs="Arial"/>
                <w:b/>
                <w:sz w:val="18"/>
                <w:szCs w:val="18"/>
              </w:rPr>
              <w:t xml:space="preserve">ΜΗΧΑΝΙΚΩΝ ΒΙΟΜΗΧΑΝΙΚΗΣ ΣΧΕΔΙΑΣΗΣ &amp; ΠΑΡΑΓΩΓΗΣ </w:t>
            </w:r>
          </w:p>
        </w:tc>
      </w:tr>
      <w:tr w:rsidR="00C71D5B" w:rsidRPr="00B7394F" w14:paraId="05CB9ED1" w14:textId="77777777" w:rsidTr="00C71D5B"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477CD" w14:textId="77777777" w:rsidR="00C71D5B" w:rsidRPr="00B7394F" w:rsidRDefault="00C71D5B" w:rsidP="00DF7063">
            <w:pPr>
              <w:rPr>
                <w:rFonts w:cs="Arial"/>
                <w:b/>
                <w:sz w:val="18"/>
                <w:szCs w:val="18"/>
              </w:rPr>
            </w:pPr>
            <w:r w:rsidRPr="00B7394F">
              <w:rPr>
                <w:rFonts w:cs="Arial"/>
                <w:b/>
                <w:sz w:val="18"/>
                <w:szCs w:val="18"/>
              </w:rPr>
              <w:t>ΠΡΟΣ</w:t>
            </w:r>
          </w:p>
        </w:tc>
        <w:tc>
          <w:tcPr>
            <w:tcW w:w="828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4D27B" w14:textId="77777777" w:rsidR="00C71D5B" w:rsidRPr="00B7394F" w:rsidRDefault="00C71D5B" w:rsidP="00DF7063">
            <w:pPr>
              <w:rPr>
                <w:rFonts w:cs="Arial"/>
                <w:b/>
                <w:sz w:val="18"/>
                <w:szCs w:val="18"/>
              </w:rPr>
            </w:pPr>
            <w:r w:rsidRPr="00B7394F">
              <w:rPr>
                <w:rFonts w:cs="Arial"/>
                <w:b/>
                <w:sz w:val="18"/>
                <w:szCs w:val="18"/>
              </w:rPr>
              <w:t>: ΤΗ ΓΡΑΜΜΑΤΕΙΑ ΤΟΥ ΤΜΗΜΑΤΟΣ</w:t>
            </w:r>
          </w:p>
        </w:tc>
      </w:tr>
      <w:tr w:rsidR="00C71D5B" w:rsidRPr="00B7394F" w14:paraId="26F5298C" w14:textId="77777777" w:rsidTr="00C71D5B">
        <w:tc>
          <w:tcPr>
            <w:tcW w:w="63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85B24" w14:textId="77777777" w:rsidR="00C71D5B" w:rsidRPr="00B7394F" w:rsidRDefault="00C71D5B" w:rsidP="00DF70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5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D5C27" w14:textId="77777777" w:rsidR="00C71D5B" w:rsidRPr="00B7394F" w:rsidRDefault="00C71D5B" w:rsidP="00DF7063">
            <w:pPr>
              <w:rPr>
                <w:rFonts w:cs="Arial"/>
                <w:sz w:val="18"/>
                <w:szCs w:val="18"/>
              </w:rPr>
            </w:pPr>
            <w:r w:rsidRPr="00B7394F">
              <w:rPr>
                <w:rFonts w:cs="Arial"/>
                <w:sz w:val="18"/>
                <w:szCs w:val="18"/>
              </w:rPr>
              <w:t>Ημερομηνία:</w:t>
            </w:r>
          </w:p>
        </w:tc>
      </w:tr>
      <w:tr w:rsidR="00C71D5B" w:rsidRPr="00B7394F" w14:paraId="1418908D" w14:textId="77777777" w:rsidTr="00C71D5B">
        <w:tc>
          <w:tcPr>
            <w:tcW w:w="2087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7B862B27" w14:textId="2A21C028" w:rsidR="00C71D5B" w:rsidRPr="00B7394F" w:rsidRDefault="00C71D5B" w:rsidP="00DF7063">
            <w:pPr>
              <w:rPr>
                <w:rFonts w:cs="Arial"/>
                <w:b/>
                <w:sz w:val="18"/>
                <w:szCs w:val="18"/>
              </w:rPr>
            </w:pPr>
            <w:r w:rsidRPr="00B7394F">
              <w:rPr>
                <w:rFonts w:cs="Arial"/>
                <w:b/>
                <w:sz w:val="18"/>
                <w:szCs w:val="18"/>
              </w:rPr>
              <w:t>Ε</w:t>
            </w:r>
            <w:r w:rsidR="005D5BB8" w:rsidRPr="00B7394F">
              <w:rPr>
                <w:rFonts w:cs="Arial"/>
                <w:b/>
                <w:sz w:val="18"/>
                <w:szCs w:val="18"/>
              </w:rPr>
              <w:t>πώνυμο</w:t>
            </w:r>
          </w:p>
        </w:tc>
        <w:tc>
          <w:tcPr>
            <w:tcW w:w="3252" w:type="dxa"/>
            <w:gridSpan w:val="8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5327472" w14:textId="77777777" w:rsidR="00C71D5B" w:rsidRPr="00B7394F" w:rsidRDefault="00C71D5B" w:rsidP="00DF7063">
            <w:pPr>
              <w:rPr>
                <w:rFonts w:cs="Arial"/>
                <w:b/>
                <w:sz w:val="18"/>
                <w:szCs w:val="18"/>
              </w:rPr>
            </w:pPr>
            <w:r w:rsidRPr="00B7394F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1697" w:type="dxa"/>
            <w:gridSpan w:val="4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BAA2E3A" w14:textId="77777777" w:rsidR="00C71D5B" w:rsidRPr="00B7394F" w:rsidRDefault="00C71D5B" w:rsidP="00DF7063">
            <w:pPr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819" w:type="dxa"/>
            <w:gridSpan w:val="5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2ABC47BB" w14:textId="77777777" w:rsidR="00C71D5B" w:rsidRPr="00B7394F" w:rsidRDefault="00C71D5B" w:rsidP="00DF7063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C71D5B" w:rsidRPr="00B7394F" w14:paraId="725FFD0D" w14:textId="77777777" w:rsidTr="00C71D5B">
        <w:tc>
          <w:tcPr>
            <w:tcW w:w="20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0D6E2CDE" w14:textId="77777777" w:rsidR="00C71D5B" w:rsidRPr="00B7394F" w:rsidRDefault="00C71D5B" w:rsidP="00DF7063">
            <w:pPr>
              <w:rPr>
                <w:rFonts w:cs="Arial"/>
                <w:b/>
                <w:sz w:val="18"/>
                <w:szCs w:val="18"/>
              </w:rPr>
            </w:pPr>
            <w:r w:rsidRPr="00B7394F">
              <w:rPr>
                <w:rFonts w:cs="Arial"/>
                <w:b/>
                <w:sz w:val="18"/>
                <w:szCs w:val="18"/>
              </w:rPr>
              <w:t>Όνομα</w:t>
            </w:r>
          </w:p>
        </w:tc>
        <w:tc>
          <w:tcPr>
            <w:tcW w:w="325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6BC0A9A" w14:textId="77777777" w:rsidR="00C71D5B" w:rsidRPr="00B7394F" w:rsidRDefault="00C71D5B" w:rsidP="00DF7063">
            <w:pPr>
              <w:rPr>
                <w:rFonts w:cs="Arial"/>
                <w:b/>
                <w:sz w:val="18"/>
                <w:szCs w:val="18"/>
              </w:rPr>
            </w:pPr>
            <w:r w:rsidRPr="00B7394F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169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6EF9A81" w14:textId="77777777" w:rsidR="00C71D5B" w:rsidRPr="00B7394F" w:rsidRDefault="00C71D5B" w:rsidP="00DF7063">
            <w:pPr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81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3106F133" w14:textId="77777777" w:rsidR="00C71D5B" w:rsidRPr="00B7394F" w:rsidRDefault="00C71D5B" w:rsidP="00DF7063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C71D5B" w:rsidRPr="00B7394F" w14:paraId="0C5622DB" w14:textId="77777777" w:rsidTr="00C71D5B">
        <w:tc>
          <w:tcPr>
            <w:tcW w:w="2087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7BDF85" w14:textId="77777777" w:rsidR="00C71D5B" w:rsidRPr="00B7394F" w:rsidRDefault="00C71D5B" w:rsidP="00DF7063">
            <w:pPr>
              <w:rPr>
                <w:rFonts w:cs="Arial"/>
                <w:b/>
                <w:sz w:val="18"/>
                <w:szCs w:val="18"/>
              </w:rPr>
            </w:pPr>
            <w:r w:rsidRPr="00B7394F">
              <w:rPr>
                <w:rFonts w:cs="Arial"/>
                <w:b/>
                <w:sz w:val="18"/>
                <w:szCs w:val="18"/>
              </w:rPr>
              <w:t>Αριθμός Μητρώου</w:t>
            </w:r>
          </w:p>
        </w:tc>
        <w:tc>
          <w:tcPr>
            <w:tcW w:w="3252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3ADEA4" w14:textId="77777777" w:rsidR="00C71D5B" w:rsidRPr="00B7394F" w:rsidRDefault="00C71D5B" w:rsidP="00DF7063">
            <w:pPr>
              <w:rPr>
                <w:rFonts w:cs="Arial"/>
                <w:b/>
                <w:sz w:val="18"/>
                <w:szCs w:val="18"/>
              </w:rPr>
            </w:pPr>
            <w:r w:rsidRPr="00B7394F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9"/>
            <w:tcBorders>
              <w:top w:val="dotted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B7BED93" w14:textId="77777777" w:rsidR="00C71D5B" w:rsidRPr="00B7394F" w:rsidRDefault="00C71D5B" w:rsidP="00DF7063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C71D5B" w:rsidRPr="00B7394F" w14:paraId="626EDE29" w14:textId="77777777" w:rsidTr="00DF7063">
        <w:tc>
          <w:tcPr>
            <w:tcW w:w="9855" w:type="dxa"/>
            <w:gridSpan w:val="19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5F83E82D" w14:textId="77777777" w:rsidR="00C71D5B" w:rsidRPr="00B7394F" w:rsidRDefault="00C71D5B" w:rsidP="00DF7063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B7394F">
              <w:rPr>
                <w:rFonts w:cs="Arial"/>
                <w:b/>
                <w:sz w:val="18"/>
                <w:szCs w:val="18"/>
              </w:rPr>
              <w:t>Θέμα Διπλωματικής Εργασίας</w:t>
            </w:r>
            <w:r w:rsidRPr="00B7394F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</w:p>
        </w:tc>
      </w:tr>
      <w:tr w:rsidR="00C71D5B" w:rsidRPr="00B7394F" w14:paraId="0CC8D784" w14:textId="77777777" w:rsidTr="00DF7063">
        <w:tc>
          <w:tcPr>
            <w:tcW w:w="9855" w:type="dxa"/>
            <w:gridSpan w:val="19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524DC69A" w14:textId="77777777" w:rsidR="00C71D5B" w:rsidRPr="00B7394F" w:rsidRDefault="00C71D5B" w:rsidP="00DF7063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C71D5B" w:rsidRPr="00B7394F" w14:paraId="1C8DA8C4" w14:textId="77777777" w:rsidTr="00DF7063">
        <w:tc>
          <w:tcPr>
            <w:tcW w:w="9855" w:type="dxa"/>
            <w:gridSpan w:val="19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587BB2F8" w14:textId="77777777" w:rsidR="00C71D5B" w:rsidRPr="00B7394F" w:rsidRDefault="00C71D5B" w:rsidP="00DF7063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B7394F">
              <w:rPr>
                <w:rFonts w:cs="Arial"/>
                <w:b/>
                <w:sz w:val="18"/>
                <w:szCs w:val="18"/>
                <w:lang w:val="en-US"/>
              </w:rPr>
              <w:t>Subject of Thesis:</w:t>
            </w:r>
          </w:p>
        </w:tc>
      </w:tr>
      <w:tr w:rsidR="00C71D5B" w:rsidRPr="00B7394F" w14:paraId="11D20613" w14:textId="77777777" w:rsidTr="00DF7063">
        <w:tc>
          <w:tcPr>
            <w:tcW w:w="9855" w:type="dxa"/>
            <w:gridSpan w:val="19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0190246C" w14:textId="77777777" w:rsidR="00C71D5B" w:rsidRPr="00B7394F" w:rsidRDefault="00C71D5B" w:rsidP="00DF7063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C71D5B" w:rsidRPr="00B7394F" w14:paraId="1DD9C01A" w14:textId="77777777" w:rsidTr="00487278">
        <w:tc>
          <w:tcPr>
            <w:tcW w:w="316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DCB2D5" w14:textId="77777777" w:rsidR="00C71D5B" w:rsidRPr="00B7394F" w:rsidRDefault="00C71D5B" w:rsidP="00DF7063">
            <w:pPr>
              <w:rPr>
                <w:rFonts w:cs="Arial"/>
                <w:b/>
                <w:sz w:val="18"/>
                <w:szCs w:val="18"/>
              </w:rPr>
            </w:pPr>
            <w:r w:rsidRPr="00B7394F">
              <w:rPr>
                <w:rFonts w:cs="Arial"/>
                <w:b/>
                <w:sz w:val="18"/>
                <w:szCs w:val="18"/>
              </w:rPr>
              <w:t>Επιβλέπων/</w:t>
            </w:r>
            <w:proofErr w:type="spellStart"/>
            <w:r w:rsidRPr="00B7394F">
              <w:rPr>
                <w:rFonts w:cs="Arial"/>
                <w:b/>
                <w:sz w:val="18"/>
                <w:szCs w:val="18"/>
              </w:rPr>
              <w:t>ουσα</w:t>
            </w:r>
            <w:proofErr w:type="spellEnd"/>
            <w:r w:rsidRPr="00B7394F">
              <w:rPr>
                <w:rFonts w:cs="Arial"/>
                <w:b/>
                <w:sz w:val="18"/>
                <w:szCs w:val="18"/>
              </w:rPr>
              <w:t xml:space="preserve"> Καθηγητής/</w:t>
            </w:r>
            <w:proofErr w:type="spellStart"/>
            <w:r w:rsidRPr="00B7394F">
              <w:rPr>
                <w:rFonts w:cs="Arial"/>
                <w:b/>
                <w:sz w:val="18"/>
                <w:szCs w:val="18"/>
              </w:rPr>
              <w:t>τρια</w:t>
            </w:r>
            <w:proofErr w:type="spellEnd"/>
          </w:p>
        </w:tc>
        <w:tc>
          <w:tcPr>
            <w:tcW w:w="28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C57835" w14:textId="77777777" w:rsidR="00C71D5B" w:rsidRPr="00B7394F" w:rsidRDefault="00C71D5B" w:rsidP="00DF7063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B7394F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A1797E" w14:textId="77777777" w:rsidR="00C71D5B" w:rsidRPr="00B7394F" w:rsidRDefault="00C71D5B" w:rsidP="00DF7063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B7394F">
              <w:rPr>
                <w:rFonts w:cs="Arial"/>
                <w:b/>
                <w:sz w:val="18"/>
                <w:szCs w:val="18"/>
                <w:lang w:val="en-US"/>
              </w:rPr>
              <w:t>Supervisor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BEDAB8" w14:textId="77777777" w:rsidR="00C71D5B" w:rsidRPr="00B7394F" w:rsidRDefault="00C71D5B" w:rsidP="00DF7063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B7394F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</w:p>
        </w:tc>
      </w:tr>
      <w:tr w:rsidR="00C71D5B" w:rsidRPr="00B7394F" w14:paraId="1ADD3158" w14:textId="77777777" w:rsidTr="00C71D5B">
        <w:tc>
          <w:tcPr>
            <w:tcW w:w="3784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45AB77A4" w14:textId="1A0B2E62" w:rsidR="00C71D5B" w:rsidRPr="00B7394F" w:rsidRDefault="00C71D5B" w:rsidP="00DF7063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B7394F">
              <w:rPr>
                <w:rFonts w:cs="Arial"/>
                <w:b/>
                <w:sz w:val="18"/>
                <w:szCs w:val="18"/>
              </w:rPr>
              <w:t>Ημ</w:t>
            </w:r>
            <w:proofErr w:type="spellEnd"/>
            <w:r w:rsidRPr="00B7394F">
              <w:rPr>
                <w:rFonts w:cs="Arial"/>
                <w:b/>
                <w:sz w:val="18"/>
                <w:szCs w:val="18"/>
              </w:rPr>
              <w:t>/</w:t>
            </w:r>
            <w:proofErr w:type="spellStart"/>
            <w:r w:rsidRPr="00B7394F">
              <w:rPr>
                <w:rFonts w:cs="Arial"/>
                <w:b/>
                <w:sz w:val="18"/>
                <w:szCs w:val="18"/>
              </w:rPr>
              <w:t>νία</w:t>
            </w:r>
            <w:proofErr w:type="spellEnd"/>
            <w:r w:rsidRPr="00B7394F">
              <w:rPr>
                <w:rFonts w:cs="Arial"/>
                <w:b/>
                <w:sz w:val="18"/>
                <w:szCs w:val="18"/>
              </w:rPr>
              <w:t xml:space="preserve"> Παρουσίασης </w:t>
            </w:r>
            <w:r w:rsidR="00D25CD3" w:rsidRPr="00B7394F">
              <w:rPr>
                <w:rFonts w:cs="Arial"/>
                <w:b/>
                <w:sz w:val="18"/>
                <w:szCs w:val="18"/>
              </w:rPr>
              <w:t>Διπλωματικής</w:t>
            </w:r>
            <w:r w:rsidRPr="00B7394F">
              <w:rPr>
                <w:rFonts w:cs="Arial"/>
                <w:b/>
                <w:sz w:val="18"/>
                <w:szCs w:val="18"/>
              </w:rPr>
              <w:t xml:space="preserve"> Εργασίας</w:t>
            </w:r>
          </w:p>
        </w:tc>
        <w:tc>
          <w:tcPr>
            <w:tcW w:w="6071" w:type="dxa"/>
            <w:gridSpan w:val="12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19B262" w14:textId="77777777" w:rsidR="00C71D5B" w:rsidRPr="00B7394F" w:rsidRDefault="00C71D5B" w:rsidP="00DF7063">
            <w:pPr>
              <w:rPr>
                <w:rFonts w:cs="Arial"/>
                <w:b/>
                <w:sz w:val="18"/>
                <w:szCs w:val="18"/>
              </w:rPr>
            </w:pPr>
            <w:r w:rsidRPr="00B7394F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C71D5B" w:rsidRPr="00B7394F" w14:paraId="4317C8A8" w14:textId="77777777" w:rsidTr="00DF7063">
        <w:tc>
          <w:tcPr>
            <w:tcW w:w="9855" w:type="dxa"/>
            <w:gridSpan w:val="19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32BACB58" w14:textId="77777777" w:rsidR="00C71D5B" w:rsidRPr="00B7394F" w:rsidRDefault="00C71D5B" w:rsidP="00DF706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7394F">
              <w:rPr>
                <w:rFonts w:cs="Arial"/>
                <w:b/>
                <w:sz w:val="18"/>
                <w:szCs w:val="18"/>
              </w:rPr>
              <w:t>ΒΑΘΜΟΛΟΓΙΑ</w:t>
            </w:r>
          </w:p>
        </w:tc>
      </w:tr>
      <w:tr w:rsidR="00C71D5B" w:rsidRPr="00B7394F" w14:paraId="1C205096" w14:textId="77777777" w:rsidTr="00C71D5B">
        <w:tc>
          <w:tcPr>
            <w:tcW w:w="3076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79BF22" w14:textId="77777777" w:rsidR="00C71D5B" w:rsidRPr="00B7394F" w:rsidRDefault="00C71D5B" w:rsidP="00DF7063">
            <w:pPr>
              <w:rPr>
                <w:rFonts w:cs="Arial"/>
                <w:b/>
                <w:sz w:val="16"/>
                <w:szCs w:val="16"/>
                <w:lang w:val="en-US"/>
              </w:rPr>
            </w:pPr>
            <w:r w:rsidRPr="00B7394F">
              <w:rPr>
                <w:rFonts w:cs="Arial"/>
                <w:b/>
                <w:sz w:val="16"/>
                <w:szCs w:val="16"/>
              </w:rPr>
              <w:t>Κριτήριο</w:t>
            </w:r>
            <w:r w:rsidRPr="00B7394F">
              <w:rPr>
                <w:rFonts w:cs="Arial"/>
                <w:b/>
                <w:sz w:val="16"/>
                <w:szCs w:val="16"/>
                <w:lang w:val="en-US"/>
              </w:rPr>
              <w:t>*</w:t>
            </w:r>
          </w:p>
        </w:tc>
        <w:tc>
          <w:tcPr>
            <w:tcW w:w="1132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A6369F" w14:textId="77777777" w:rsidR="00C71D5B" w:rsidRPr="00B7394F" w:rsidRDefault="00C71D5B" w:rsidP="00DF7063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B7394F">
              <w:rPr>
                <w:rFonts w:cs="Arial"/>
                <w:b/>
                <w:sz w:val="16"/>
                <w:szCs w:val="16"/>
              </w:rPr>
              <w:t>Βαρύτητα (</w:t>
            </w:r>
            <w:r w:rsidRPr="00B7394F">
              <w:rPr>
                <w:rFonts w:cs="Arial"/>
                <w:b/>
                <w:sz w:val="16"/>
                <w:szCs w:val="16"/>
                <w:lang w:val="en-US"/>
              </w:rPr>
              <w:t xml:space="preserve">W) </w:t>
            </w:r>
            <w:r w:rsidRPr="00B7394F">
              <w:rPr>
                <w:rFonts w:cs="Arial"/>
                <w:b/>
                <w:sz w:val="16"/>
                <w:szCs w:val="16"/>
              </w:rPr>
              <w:t>Κριτηρίου</w:t>
            </w:r>
            <w:r w:rsidRPr="00B7394F">
              <w:rPr>
                <w:rFonts w:cs="Arial"/>
                <w:b/>
                <w:sz w:val="16"/>
                <w:szCs w:val="16"/>
                <w:lang w:val="en-US"/>
              </w:rPr>
              <w:t>*</w:t>
            </w:r>
          </w:p>
        </w:tc>
        <w:tc>
          <w:tcPr>
            <w:tcW w:w="18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8A3F3D" w14:textId="71ED2DAA" w:rsidR="00C71D5B" w:rsidRPr="00B7394F" w:rsidRDefault="00833E75" w:rsidP="00DF7063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7394F">
              <w:rPr>
                <w:rFonts w:cs="Arial"/>
                <w:b/>
                <w:sz w:val="16"/>
                <w:szCs w:val="16"/>
              </w:rPr>
              <w:t>Επιβλέπων</w:t>
            </w:r>
          </w:p>
        </w:tc>
        <w:tc>
          <w:tcPr>
            <w:tcW w:w="181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A8F0F5" w14:textId="3A28F7C1" w:rsidR="00C71D5B" w:rsidRPr="00B7394F" w:rsidRDefault="00833E75" w:rsidP="00DF7063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7394F">
              <w:rPr>
                <w:rFonts w:cs="Arial"/>
                <w:b/>
                <w:sz w:val="16"/>
                <w:szCs w:val="16"/>
              </w:rPr>
              <w:t>Μέλος 1</w:t>
            </w:r>
          </w:p>
        </w:tc>
        <w:tc>
          <w:tcPr>
            <w:tcW w:w="199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7030D31F" w14:textId="671C0CEE" w:rsidR="00C71D5B" w:rsidRPr="00B7394F" w:rsidRDefault="00833E75" w:rsidP="00DF7063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7394F">
              <w:rPr>
                <w:rFonts w:cs="Arial"/>
                <w:b/>
                <w:sz w:val="16"/>
                <w:szCs w:val="16"/>
              </w:rPr>
              <w:t>Μέλος 2</w:t>
            </w:r>
          </w:p>
        </w:tc>
      </w:tr>
      <w:tr w:rsidR="00C71D5B" w:rsidRPr="00B7394F" w14:paraId="392FFE40" w14:textId="77777777" w:rsidTr="00C71D5B">
        <w:tc>
          <w:tcPr>
            <w:tcW w:w="3076" w:type="dxa"/>
            <w:gridSpan w:val="4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C05BF1" w14:textId="77777777" w:rsidR="00C71D5B" w:rsidRPr="00B7394F" w:rsidRDefault="00C71D5B" w:rsidP="00DF706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93F109" w14:textId="77777777" w:rsidR="00C71D5B" w:rsidRPr="00B7394F" w:rsidRDefault="00C71D5B" w:rsidP="00DF706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2C0DC" w14:textId="77777777" w:rsidR="00C71D5B" w:rsidRPr="00B7394F" w:rsidRDefault="00C71D5B" w:rsidP="00DF706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828C" w14:textId="77777777" w:rsidR="00C71D5B" w:rsidRPr="00B7394F" w:rsidRDefault="00C71D5B" w:rsidP="00DF706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A8631C3" w14:textId="77777777" w:rsidR="00C71D5B" w:rsidRPr="00B7394F" w:rsidRDefault="00C71D5B" w:rsidP="00DF706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71D5B" w:rsidRPr="00B7394F" w14:paraId="7240B4A4" w14:textId="77777777" w:rsidTr="00C71D5B">
        <w:tc>
          <w:tcPr>
            <w:tcW w:w="3076" w:type="dxa"/>
            <w:gridSpan w:val="4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39B31F" w14:textId="77777777" w:rsidR="00C71D5B" w:rsidRPr="00B7394F" w:rsidRDefault="00C71D5B" w:rsidP="00DF706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9965E2" w14:textId="77777777" w:rsidR="00C71D5B" w:rsidRPr="00B7394F" w:rsidRDefault="00C71D5B" w:rsidP="00DF706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E65CBB" w14:textId="77777777" w:rsidR="00C71D5B" w:rsidRPr="00B7394F" w:rsidRDefault="00C71D5B" w:rsidP="00DF7063">
            <w:pPr>
              <w:jc w:val="center"/>
              <w:rPr>
                <w:rFonts w:cs="Arial"/>
                <w:b/>
                <w:sz w:val="15"/>
                <w:szCs w:val="15"/>
              </w:rPr>
            </w:pPr>
            <w:r w:rsidRPr="00B7394F">
              <w:rPr>
                <w:rFonts w:cs="Arial"/>
                <w:b/>
                <w:sz w:val="15"/>
                <w:szCs w:val="15"/>
              </w:rPr>
              <w:t>Βαθμός (Β1)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8037CE" w14:textId="77777777" w:rsidR="00C71D5B" w:rsidRPr="00B7394F" w:rsidRDefault="00C71D5B" w:rsidP="00DF7063">
            <w:pPr>
              <w:jc w:val="center"/>
              <w:rPr>
                <w:rFonts w:cs="Arial"/>
                <w:b/>
                <w:sz w:val="15"/>
                <w:szCs w:val="15"/>
                <w:lang w:val="en-US"/>
              </w:rPr>
            </w:pPr>
            <w:r w:rsidRPr="00B7394F">
              <w:rPr>
                <w:rFonts w:cs="Arial"/>
                <w:b/>
                <w:sz w:val="15"/>
                <w:szCs w:val="15"/>
                <w:lang w:val="en-US"/>
              </w:rPr>
              <w:t>W*B1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E9AF12" w14:textId="77777777" w:rsidR="00C71D5B" w:rsidRPr="00B7394F" w:rsidRDefault="00C71D5B" w:rsidP="00DF7063">
            <w:pPr>
              <w:jc w:val="center"/>
              <w:rPr>
                <w:rFonts w:cs="Arial"/>
                <w:b/>
                <w:sz w:val="15"/>
                <w:szCs w:val="15"/>
              </w:rPr>
            </w:pPr>
            <w:r w:rsidRPr="00B7394F">
              <w:rPr>
                <w:rFonts w:cs="Arial"/>
                <w:b/>
                <w:sz w:val="15"/>
                <w:szCs w:val="15"/>
              </w:rPr>
              <w:t>Βαθμός (Β</w:t>
            </w:r>
            <w:r w:rsidRPr="00B7394F">
              <w:rPr>
                <w:rFonts w:cs="Arial"/>
                <w:b/>
                <w:sz w:val="15"/>
                <w:szCs w:val="15"/>
                <w:lang w:val="en-US"/>
              </w:rPr>
              <w:t>2</w:t>
            </w:r>
            <w:r w:rsidRPr="00B7394F">
              <w:rPr>
                <w:rFonts w:cs="Arial"/>
                <w:b/>
                <w:sz w:val="15"/>
                <w:szCs w:val="15"/>
              </w:rPr>
              <w:t>)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EDFD6F" w14:textId="77777777" w:rsidR="00C71D5B" w:rsidRPr="00B7394F" w:rsidRDefault="00C71D5B" w:rsidP="00DF7063">
            <w:pPr>
              <w:jc w:val="center"/>
              <w:rPr>
                <w:rFonts w:cs="Arial"/>
                <w:b/>
                <w:sz w:val="15"/>
                <w:szCs w:val="15"/>
                <w:lang w:val="en-US"/>
              </w:rPr>
            </w:pPr>
            <w:r w:rsidRPr="00B7394F">
              <w:rPr>
                <w:rFonts w:cs="Arial"/>
                <w:b/>
                <w:sz w:val="15"/>
                <w:szCs w:val="15"/>
                <w:lang w:val="en-US"/>
              </w:rPr>
              <w:t>W*B2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20787E" w14:textId="77777777" w:rsidR="00C71D5B" w:rsidRPr="00B7394F" w:rsidRDefault="00C71D5B" w:rsidP="00DF7063">
            <w:pPr>
              <w:jc w:val="center"/>
              <w:rPr>
                <w:rFonts w:cs="Arial"/>
                <w:b/>
                <w:sz w:val="15"/>
                <w:szCs w:val="15"/>
              </w:rPr>
            </w:pPr>
            <w:r w:rsidRPr="00B7394F">
              <w:rPr>
                <w:rFonts w:cs="Arial"/>
                <w:b/>
                <w:sz w:val="15"/>
                <w:szCs w:val="15"/>
              </w:rPr>
              <w:t>Βαθμός (Β</w:t>
            </w:r>
            <w:r w:rsidRPr="00B7394F">
              <w:rPr>
                <w:rFonts w:cs="Arial"/>
                <w:b/>
                <w:sz w:val="15"/>
                <w:szCs w:val="15"/>
                <w:lang w:val="en-US"/>
              </w:rPr>
              <w:t>3</w:t>
            </w:r>
            <w:r w:rsidRPr="00B7394F">
              <w:rPr>
                <w:rFonts w:cs="Arial"/>
                <w:b/>
                <w:sz w:val="15"/>
                <w:szCs w:val="15"/>
              </w:rPr>
              <w:t>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35BB6C91" w14:textId="77777777" w:rsidR="00C71D5B" w:rsidRPr="00B7394F" w:rsidRDefault="00C71D5B" w:rsidP="00DF7063">
            <w:pPr>
              <w:jc w:val="center"/>
              <w:rPr>
                <w:rFonts w:cs="Arial"/>
                <w:b/>
                <w:sz w:val="15"/>
                <w:szCs w:val="15"/>
                <w:lang w:val="en-US"/>
              </w:rPr>
            </w:pPr>
            <w:r w:rsidRPr="00B7394F">
              <w:rPr>
                <w:rFonts w:cs="Arial"/>
                <w:b/>
                <w:sz w:val="15"/>
                <w:szCs w:val="15"/>
                <w:lang w:val="en-US"/>
              </w:rPr>
              <w:t>W*B3</w:t>
            </w:r>
          </w:p>
        </w:tc>
      </w:tr>
      <w:tr w:rsidR="00C71D5B" w:rsidRPr="00B7394F" w14:paraId="3199957E" w14:textId="77777777" w:rsidTr="00C71D5B">
        <w:tc>
          <w:tcPr>
            <w:tcW w:w="307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D9BC" w14:textId="77777777" w:rsidR="00C71D5B" w:rsidRPr="00B7394F" w:rsidRDefault="00C71D5B" w:rsidP="00DF7063">
            <w:pPr>
              <w:rPr>
                <w:rFonts w:cs="Arial"/>
                <w:sz w:val="16"/>
                <w:szCs w:val="16"/>
              </w:rPr>
            </w:pPr>
            <w:r w:rsidRPr="00B7394F">
              <w:rPr>
                <w:sz w:val="16"/>
                <w:szCs w:val="16"/>
              </w:rPr>
              <w:t>Ορθότητα και εγκυρότητα περιεχομένου της εργασίας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D956" w14:textId="77777777" w:rsidR="00C71D5B" w:rsidRPr="00B7394F" w:rsidRDefault="00C71D5B" w:rsidP="00DF7063">
            <w:pPr>
              <w:jc w:val="center"/>
              <w:rPr>
                <w:rFonts w:cs="Arial"/>
                <w:sz w:val="16"/>
                <w:szCs w:val="16"/>
              </w:rPr>
            </w:pPr>
            <w:r w:rsidRPr="00B7394F">
              <w:rPr>
                <w:rFonts w:cs="Arial"/>
                <w:sz w:val="16"/>
                <w:szCs w:val="16"/>
                <w:lang w:val="en-US"/>
              </w:rPr>
              <w:t>60%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5A27D" w14:textId="77777777" w:rsidR="00C71D5B" w:rsidRPr="00B7394F" w:rsidRDefault="00C71D5B" w:rsidP="00DF706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84FA" w14:textId="77777777" w:rsidR="00C71D5B" w:rsidRPr="00B7394F" w:rsidRDefault="00C71D5B" w:rsidP="00DF706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5567E" w14:textId="77777777" w:rsidR="00C71D5B" w:rsidRPr="00B7394F" w:rsidRDefault="00C71D5B" w:rsidP="00DF706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3FA4A" w14:textId="77777777" w:rsidR="00C71D5B" w:rsidRPr="00B7394F" w:rsidRDefault="00C71D5B" w:rsidP="00DF706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5AC8C" w14:textId="77777777" w:rsidR="00C71D5B" w:rsidRPr="00B7394F" w:rsidRDefault="00C71D5B" w:rsidP="00DF706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5192B2A" w14:textId="77777777" w:rsidR="00C71D5B" w:rsidRPr="00B7394F" w:rsidRDefault="00C71D5B" w:rsidP="00DF706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71D5B" w:rsidRPr="00B7394F" w14:paraId="1E7EDD56" w14:textId="77777777" w:rsidTr="00C71D5B">
        <w:tc>
          <w:tcPr>
            <w:tcW w:w="307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D531" w14:textId="77777777" w:rsidR="00C71D5B" w:rsidRPr="00B7394F" w:rsidRDefault="00C71D5B" w:rsidP="00DF7063">
            <w:pPr>
              <w:rPr>
                <w:rFonts w:cs="Arial"/>
                <w:sz w:val="16"/>
                <w:szCs w:val="16"/>
              </w:rPr>
            </w:pPr>
            <w:r w:rsidRPr="00B7394F">
              <w:rPr>
                <w:sz w:val="16"/>
                <w:szCs w:val="16"/>
              </w:rPr>
              <w:t>Επάρκεια βιβλιογραφικών αναφορών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B183" w14:textId="77777777" w:rsidR="00C71D5B" w:rsidRPr="00B7394F" w:rsidRDefault="00C71D5B" w:rsidP="00DF7063">
            <w:pPr>
              <w:jc w:val="center"/>
              <w:rPr>
                <w:rFonts w:cs="Arial"/>
                <w:sz w:val="16"/>
                <w:szCs w:val="16"/>
              </w:rPr>
            </w:pPr>
            <w:r w:rsidRPr="00B7394F">
              <w:rPr>
                <w:rFonts w:cs="Arial"/>
                <w:sz w:val="16"/>
                <w:szCs w:val="16"/>
                <w:lang w:val="en-US"/>
              </w:rPr>
              <w:t>20%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1BA0B" w14:textId="77777777" w:rsidR="00C71D5B" w:rsidRPr="00B7394F" w:rsidRDefault="00C71D5B" w:rsidP="00DF706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B0E77" w14:textId="77777777" w:rsidR="00C71D5B" w:rsidRPr="00B7394F" w:rsidRDefault="00C71D5B" w:rsidP="00DF706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B63B" w14:textId="77777777" w:rsidR="00C71D5B" w:rsidRPr="00B7394F" w:rsidRDefault="00C71D5B" w:rsidP="00DF706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EED1" w14:textId="77777777" w:rsidR="00C71D5B" w:rsidRPr="00B7394F" w:rsidRDefault="00C71D5B" w:rsidP="00DF706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BABA9" w14:textId="77777777" w:rsidR="00C71D5B" w:rsidRPr="00B7394F" w:rsidRDefault="00C71D5B" w:rsidP="00DF706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7951CCE" w14:textId="77777777" w:rsidR="00C71D5B" w:rsidRPr="00B7394F" w:rsidRDefault="00C71D5B" w:rsidP="00DF706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71D5B" w:rsidRPr="00B7394F" w14:paraId="782BD872" w14:textId="77777777" w:rsidTr="00C71D5B">
        <w:tc>
          <w:tcPr>
            <w:tcW w:w="307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DF33" w14:textId="77777777" w:rsidR="00C71D5B" w:rsidRPr="00B7394F" w:rsidRDefault="00C71D5B" w:rsidP="00DF7063">
            <w:pPr>
              <w:rPr>
                <w:rFonts w:cs="Arial"/>
                <w:sz w:val="16"/>
                <w:szCs w:val="16"/>
              </w:rPr>
            </w:pPr>
            <w:r w:rsidRPr="00B7394F">
              <w:rPr>
                <w:sz w:val="16"/>
                <w:szCs w:val="16"/>
              </w:rPr>
              <w:t>Παρουσίαση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486C" w14:textId="77777777" w:rsidR="00C71D5B" w:rsidRPr="00B7394F" w:rsidRDefault="00C71D5B" w:rsidP="00DF7063">
            <w:pPr>
              <w:jc w:val="center"/>
              <w:rPr>
                <w:rFonts w:cs="Arial"/>
                <w:sz w:val="16"/>
                <w:szCs w:val="16"/>
              </w:rPr>
            </w:pPr>
            <w:r w:rsidRPr="00B7394F">
              <w:rPr>
                <w:rFonts w:cs="Arial"/>
                <w:sz w:val="16"/>
                <w:szCs w:val="16"/>
                <w:lang w:val="en-US"/>
              </w:rPr>
              <w:t>10%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F271B" w14:textId="77777777" w:rsidR="00C71D5B" w:rsidRPr="00B7394F" w:rsidRDefault="00C71D5B" w:rsidP="00DF706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C28C7" w14:textId="77777777" w:rsidR="00C71D5B" w:rsidRPr="00B7394F" w:rsidRDefault="00C71D5B" w:rsidP="00DF706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51855" w14:textId="77777777" w:rsidR="00C71D5B" w:rsidRPr="00B7394F" w:rsidRDefault="00C71D5B" w:rsidP="00DF706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35E01" w14:textId="77777777" w:rsidR="00C71D5B" w:rsidRPr="00B7394F" w:rsidRDefault="00C71D5B" w:rsidP="00DF706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A2035" w14:textId="77777777" w:rsidR="00C71D5B" w:rsidRPr="00B7394F" w:rsidRDefault="00C71D5B" w:rsidP="00DF706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C6274E8" w14:textId="77777777" w:rsidR="00C71D5B" w:rsidRPr="00B7394F" w:rsidRDefault="00C71D5B" w:rsidP="00DF706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71D5B" w:rsidRPr="00B7394F" w14:paraId="6A2F8B7C" w14:textId="77777777" w:rsidTr="00C71D5B">
        <w:tc>
          <w:tcPr>
            <w:tcW w:w="307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8A65" w14:textId="77777777" w:rsidR="00C71D5B" w:rsidRPr="00B7394F" w:rsidRDefault="00C71D5B" w:rsidP="00DF7063">
            <w:pPr>
              <w:rPr>
                <w:rFonts w:cs="Arial"/>
                <w:sz w:val="16"/>
                <w:szCs w:val="16"/>
              </w:rPr>
            </w:pPr>
            <w:r w:rsidRPr="00B7394F">
              <w:rPr>
                <w:sz w:val="16"/>
                <w:szCs w:val="16"/>
              </w:rPr>
              <w:t>Καινοτομικά στοιχεία και ερευνητικές προοπτικές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1DA1" w14:textId="77777777" w:rsidR="00C71D5B" w:rsidRPr="00B7394F" w:rsidRDefault="00C71D5B" w:rsidP="00DF7063">
            <w:pPr>
              <w:jc w:val="center"/>
              <w:rPr>
                <w:rFonts w:cs="Arial"/>
                <w:sz w:val="16"/>
                <w:szCs w:val="16"/>
              </w:rPr>
            </w:pPr>
            <w:r w:rsidRPr="00B7394F">
              <w:rPr>
                <w:rFonts w:cs="Arial"/>
                <w:sz w:val="16"/>
                <w:szCs w:val="16"/>
                <w:lang w:val="en-US"/>
              </w:rPr>
              <w:t>5%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9AA2" w14:textId="77777777" w:rsidR="00C71D5B" w:rsidRPr="00B7394F" w:rsidRDefault="00C71D5B" w:rsidP="00DF706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F6F8" w14:textId="77777777" w:rsidR="00C71D5B" w:rsidRPr="00B7394F" w:rsidRDefault="00C71D5B" w:rsidP="00DF706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51D2" w14:textId="77777777" w:rsidR="00C71D5B" w:rsidRPr="00B7394F" w:rsidRDefault="00C71D5B" w:rsidP="00DF706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DB4D" w14:textId="77777777" w:rsidR="00C71D5B" w:rsidRPr="00B7394F" w:rsidRDefault="00C71D5B" w:rsidP="00DF706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F609" w14:textId="77777777" w:rsidR="00C71D5B" w:rsidRPr="00B7394F" w:rsidRDefault="00C71D5B" w:rsidP="00DF706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74481AD" w14:textId="77777777" w:rsidR="00C71D5B" w:rsidRPr="00B7394F" w:rsidRDefault="00C71D5B" w:rsidP="00DF706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71D5B" w:rsidRPr="00B7394F" w14:paraId="121B1443" w14:textId="77777777" w:rsidTr="00C71D5B">
        <w:tc>
          <w:tcPr>
            <w:tcW w:w="307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F262" w14:textId="77777777" w:rsidR="00C71D5B" w:rsidRPr="00B7394F" w:rsidRDefault="00C71D5B" w:rsidP="00DF7063">
            <w:pPr>
              <w:rPr>
                <w:rFonts w:cs="Arial"/>
                <w:sz w:val="16"/>
                <w:szCs w:val="16"/>
              </w:rPr>
            </w:pPr>
            <w:r w:rsidRPr="00B7394F">
              <w:rPr>
                <w:sz w:val="16"/>
                <w:szCs w:val="16"/>
              </w:rPr>
              <w:t>Σωστή χρήση της Ελληνικής Γλώσσας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D6760" w14:textId="77777777" w:rsidR="00C71D5B" w:rsidRPr="00B7394F" w:rsidRDefault="00C71D5B" w:rsidP="00DF7063">
            <w:pPr>
              <w:jc w:val="center"/>
              <w:rPr>
                <w:rFonts w:cs="Arial"/>
                <w:sz w:val="16"/>
                <w:szCs w:val="16"/>
              </w:rPr>
            </w:pPr>
            <w:r w:rsidRPr="00B7394F">
              <w:rPr>
                <w:rFonts w:cs="Arial"/>
                <w:sz w:val="16"/>
                <w:szCs w:val="16"/>
                <w:lang w:val="en-US"/>
              </w:rPr>
              <w:t>5%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3BC8C" w14:textId="77777777" w:rsidR="00C71D5B" w:rsidRPr="00B7394F" w:rsidRDefault="00C71D5B" w:rsidP="00DF706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50533" w14:textId="77777777" w:rsidR="00C71D5B" w:rsidRPr="00B7394F" w:rsidRDefault="00C71D5B" w:rsidP="00DF706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55429" w14:textId="77777777" w:rsidR="00C71D5B" w:rsidRPr="00B7394F" w:rsidRDefault="00C71D5B" w:rsidP="00DF706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A929E" w14:textId="77777777" w:rsidR="00C71D5B" w:rsidRPr="00B7394F" w:rsidRDefault="00C71D5B" w:rsidP="00DF706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79C8E" w14:textId="77777777" w:rsidR="00C71D5B" w:rsidRPr="00B7394F" w:rsidRDefault="00C71D5B" w:rsidP="00DF706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15DAF4E" w14:textId="77777777" w:rsidR="00C71D5B" w:rsidRPr="00B7394F" w:rsidRDefault="00C71D5B" w:rsidP="00DF706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71D5B" w:rsidRPr="00B7394F" w14:paraId="0EC89CA1" w14:textId="77777777" w:rsidTr="00C71D5B">
        <w:tc>
          <w:tcPr>
            <w:tcW w:w="420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E50869" w14:textId="5BD24DAF" w:rsidR="00C71D5B" w:rsidRPr="00B7394F" w:rsidRDefault="00C71D5B" w:rsidP="00DF7063">
            <w:pPr>
              <w:rPr>
                <w:rFonts w:cs="Arial"/>
                <w:sz w:val="16"/>
                <w:szCs w:val="16"/>
              </w:rPr>
            </w:pPr>
            <w:r w:rsidRPr="00B7394F">
              <w:rPr>
                <w:rFonts w:cs="Arial"/>
                <w:sz w:val="16"/>
                <w:szCs w:val="16"/>
              </w:rPr>
              <w:t xml:space="preserve">Βαθμολογία </w:t>
            </w:r>
          </w:p>
          <w:p w14:paraId="74807537" w14:textId="2DFB1089" w:rsidR="00C71D5B" w:rsidRPr="00B7394F" w:rsidRDefault="00C71D5B" w:rsidP="00DF7063">
            <w:pPr>
              <w:rPr>
                <w:rFonts w:cs="Arial"/>
                <w:sz w:val="16"/>
                <w:szCs w:val="16"/>
              </w:rPr>
            </w:pPr>
            <w:r w:rsidRPr="00B7394F">
              <w:rPr>
                <w:rFonts w:cs="Arial"/>
                <w:sz w:val="16"/>
                <w:szCs w:val="16"/>
              </w:rPr>
              <w:t xml:space="preserve">Σχόλιο </w:t>
            </w:r>
          </w:p>
          <w:p w14:paraId="7F1DAD59" w14:textId="77777777" w:rsidR="00C71D5B" w:rsidRPr="00B7394F" w:rsidRDefault="00C71D5B" w:rsidP="00DF706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0901E9A" w14:textId="77777777" w:rsidR="00C71D5B" w:rsidRPr="00B7394F" w:rsidRDefault="00C71D5B" w:rsidP="00DF706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2C9BF" w14:textId="77777777" w:rsidR="00C71D5B" w:rsidRPr="00B7394F" w:rsidRDefault="00C71D5B" w:rsidP="00DF706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4326906" w14:textId="77777777" w:rsidR="00C71D5B" w:rsidRPr="00B7394F" w:rsidRDefault="00C71D5B" w:rsidP="00DF706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CD58" w14:textId="77777777" w:rsidR="00C71D5B" w:rsidRPr="00B7394F" w:rsidRDefault="00C71D5B" w:rsidP="00DF706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0196B5C" w14:textId="77777777" w:rsidR="00C71D5B" w:rsidRPr="00B7394F" w:rsidRDefault="00C71D5B" w:rsidP="00DF706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A385959" w14:textId="77777777" w:rsidR="00C71D5B" w:rsidRPr="00B7394F" w:rsidRDefault="00C71D5B" w:rsidP="00DF706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71D5B" w:rsidRPr="00B7394F" w14:paraId="09C38D08" w14:textId="77777777" w:rsidTr="00C71D5B">
        <w:tc>
          <w:tcPr>
            <w:tcW w:w="4208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412D7FD0" w14:textId="77777777" w:rsidR="00C71D5B" w:rsidRPr="00B7394F" w:rsidRDefault="00C71D5B" w:rsidP="00DF7063">
            <w:pPr>
              <w:rPr>
                <w:rFonts w:cs="Arial"/>
                <w:sz w:val="16"/>
                <w:szCs w:val="16"/>
              </w:rPr>
            </w:pPr>
            <w:r w:rsidRPr="00B7394F">
              <w:rPr>
                <w:rFonts w:cs="Arial"/>
                <w:sz w:val="16"/>
                <w:szCs w:val="16"/>
              </w:rPr>
              <w:t>Βαθμολογία Διπλωματικής  Εργασίας</w:t>
            </w:r>
          </w:p>
        </w:tc>
        <w:tc>
          <w:tcPr>
            <w:tcW w:w="564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98D38AA" w14:textId="77777777" w:rsidR="00C71D5B" w:rsidRPr="00B7394F" w:rsidRDefault="00C71D5B" w:rsidP="00DF706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71D5B" w:rsidRPr="00B7394F" w14:paraId="3A14799D" w14:textId="77777777" w:rsidTr="00DF7063">
        <w:tc>
          <w:tcPr>
            <w:tcW w:w="9855" w:type="dxa"/>
            <w:gridSpan w:val="19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061305" w14:textId="77777777" w:rsidR="00C71D5B" w:rsidRPr="00B7394F" w:rsidRDefault="00C71D5B" w:rsidP="00DF7063">
            <w:pPr>
              <w:rPr>
                <w:rFonts w:cs="Arial"/>
                <w:sz w:val="16"/>
                <w:szCs w:val="16"/>
              </w:rPr>
            </w:pPr>
            <w:r w:rsidRPr="00B7394F">
              <w:rPr>
                <w:rFonts w:cs="Arial"/>
                <w:sz w:val="16"/>
                <w:szCs w:val="16"/>
              </w:rPr>
              <w:t>* Τα κριτήρια και η βαρύτητά τους αποφασίζονται από τη Συνέλευση του Τμήματος</w:t>
            </w:r>
          </w:p>
        </w:tc>
      </w:tr>
      <w:tr w:rsidR="00C71D5B" w:rsidRPr="00B7394F" w14:paraId="5A66B70E" w14:textId="77777777" w:rsidTr="00DF7063">
        <w:tc>
          <w:tcPr>
            <w:tcW w:w="985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A4ADC" w14:textId="77777777" w:rsidR="00C71D5B" w:rsidRPr="00B7394F" w:rsidRDefault="00C71D5B" w:rsidP="00DF7063">
            <w:pPr>
              <w:rPr>
                <w:rFonts w:cs="Arial"/>
                <w:sz w:val="18"/>
                <w:szCs w:val="18"/>
              </w:rPr>
            </w:pPr>
            <w:r w:rsidRPr="00B7394F">
              <w:rPr>
                <w:rFonts w:cs="Arial"/>
                <w:sz w:val="18"/>
                <w:szCs w:val="18"/>
              </w:rPr>
              <w:t xml:space="preserve">Η Επιτροπή, αφού παρακολούθησε την παρουσίαση της εργασίας, αξιολόγησε τ…ν παραπάνω </w:t>
            </w:r>
            <w:proofErr w:type="spellStart"/>
            <w:r w:rsidRPr="00B7394F">
              <w:rPr>
                <w:rFonts w:cs="Arial"/>
                <w:sz w:val="18"/>
                <w:szCs w:val="18"/>
              </w:rPr>
              <w:t>φοιτητ</w:t>
            </w:r>
            <w:proofErr w:type="spellEnd"/>
            <w:r w:rsidRPr="00B7394F">
              <w:rPr>
                <w:rFonts w:cs="Arial"/>
                <w:sz w:val="18"/>
                <w:szCs w:val="18"/>
              </w:rPr>
              <w:t>…… και απονέμει</w:t>
            </w:r>
          </w:p>
        </w:tc>
      </w:tr>
      <w:tr w:rsidR="00C71D5B" w:rsidRPr="00B7394F" w14:paraId="04C5DB2C" w14:textId="77777777" w:rsidTr="00DF7063">
        <w:tc>
          <w:tcPr>
            <w:tcW w:w="985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98BD3" w14:textId="77777777" w:rsidR="00C71D5B" w:rsidRPr="00B7394F" w:rsidRDefault="00C71D5B" w:rsidP="00DF7063">
            <w:pPr>
              <w:rPr>
                <w:rFonts w:cs="Arial"/>
                <w:sz w:val="18"/>
                <w:szCs w:val="18"/>
              </w:rPr>
            </w:pPr>
            <w:r w:rsidRPr="00B7394F">
              <w:rPr>
                <w:rFonts w:cs="Arial"/>
                <w:sz w:val="18"/>
                <w:szCs w:val="18"/>
              </w:rPr>
              <w:t>το βαθμό (ολογράφως και αριθμητικά): ………………………………………………………………… (………)</w:t>
            </w:r>
          </w:p>
        </w:tc>
      </w:tr>
      <w:tr w:rsidR="00C71D5B" w:rsidRPr="00B7394F" w14:paraId="06058A23" w14:textId="77777777" w:rsidTr="00DF7063">
        <w:tc>
          <w:tcPr>
            <w:tcW w:w="985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5DF55" w14:textId="6224C125" w:rsidR="002E0143" w:rsidRPr="00B7394F" w:rsidRDefault="00C71D5B" w:rsidP="002E0143">
            <w:pPr>
              <w:rPr>
                <w:rFonts w:cs="Arial"/>
                <w:sz w:val="18"/>
                <w:szCs w:val="18"/>
              </w:rPr>
            </w:pPr>
            <w:r w:rsidRPr="00B7394F">
              <w:rPr>
                <w:rFonts w:cs="Arial"/>
                <w:sz w:val="18"/>
                <w:szCs w:val="18"/>
              </w:rPr>
              <w:t xml:space="preserve">Συνημμένα: </w:t>
            </w:r>
            <w:r w:rsidRPr="00B7394F">
              <w:rPr>
                <w:rFonts w:cs="Arial"/>
                <w:sz w:val="18"/>
                <w:szCs w:val="18"/>
                <w:lang w:val="en-US"/>
              </w:rPr>
              <w:t>cd</w:t>
            </w:r>
            <w:r w:rsidRPr="00B7394F">
              <w:rPr>
                <w:rFonts w:cs="Arial"/>
                <w:sz w:val="18"/>
                <w:szCs w:val="18"/>
              </w:rPr>
              <w:t xml:space="preserve"> με την Διπλωματική Εργασία, ελεγμένο από τ.. </w:t>
            </w:r>
            <w:proofErr w:type="spellStart"/>
            <w:r w:rsidRPr="00B7394F">
              <w:rPr>
                <w:rFonts w:cs="Arial"/>
                <w:sz w:val="18"/>
                <w:szCs w:val="18"/>
              </w:rPr>
              <w:t>επιβλέπ</w:t>
            </w:r>
            <w:proofErr w:type="spellEnd"/>
            <w:r w:rsidRPr="00B7394F">
              <w:rPr>
                <w:rFonts w:cs="Arial"/>
                <w:sz w:val="18"/>
                <w:szCs w:val="18"/>
              </w:rPr>
              <w:t xml:space="preserve">.....    </w:t>
            </w:r>
            <w:proofErr w:type="spellStart"/>
            <w:r w:rsidRPr="00B7394F">
              <w:rPr>
                <w:rFonts w:cs="Arial"/>
                <w:sz w:val="18"/>
                <w:szCs w:val="18"/>
              </w:rPr>
              <w:t>Καθηγητ</w:t>
            </w:r>
            <w:proofErr w:type="spellEnd"/>
            <w:r w:rsidRPr="00B7394F">
              <w:rPr>
                <w:rFonts w:cs="Arial"/>
                <w:sz w:val="18"/>
                <w:szCs w:val="18"/>
              </w:rPr>
              <w:t>................</w:t>
            </w:r>
          </w:p>
        </w:tc>
      </w:tr>
      <w:tr w:rsidR="00C71D5B" w:rsidRPr="00B7394F" w14:paraId="61C90D15" w14:textId="77777777" w:rsidTr="00DF7063">
        <w:tc>
          <w:tcPr>
            <w:tcW w:w="985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1146B" w14:textId="21FA5234" w:rsidR="00C71D5B" w:rsidRPr="00B7394F" w:rsidRDefault="00C71D5B" w:rsidP="00DF706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7394F">
              <w:rPr>
                <w:rFonts w:cs="Arial"/>
                <w:b/>
                <w:sz w:val="18"/>
                <w:szCs w:val="18"/>
              </w:rPr>
              <w:t xml:space="preserve">ΤΑ ΜΕΛΗ ΤΗΣ </w:t>
            </w:r>
            <w:r w:rsidR="00833E75" w:rsidRPr="00B7394F">
              <w:rPr>
                <w:rFonts w:cs="Arial"/>
                <w:b/>
                <w:sz w:val="18"/>
                <w:szCs w:val="18"/>
              </w:rPr>
              <w:t>ΕΞΕΤΑΣΤΙΚΗ</w:t>
            </w:r>
            <w:r w:rsidR="00C96646" w:rsidRPr="00B7394F">
              <w:rPr>
                <w:rFonts w:cs="Arial"/>
                <w:b/>
                <w:sz w:val="18"/>
                <w:szCs w:val="18"/>
              </w:rPr>
              <w:t>Σ</w:t>
            </w:r>
            <w:r w:rsidR="00833E75" w:rsidRPr="00B7394F">
              <w:rPr>
                <w:rFonts w:cs="Arial"/>
                <w:b/>
                <w:sz w:val="18"/>
                <w:szCs w:val="18"/>
              </w:rPr>
              <w:t xml:space="preserve"> ΕΠΙΤΡΟΠΗ</w:t>
            </w:r>
            <w:r w:rsidR="00C96646" w:rsidRPr="00B7394F">
              <w:rPr>
                <w:rFonts w:cs="Arial"/>
                <w:b/>
                <w:sz w:val="18"/>
                <w:szCs w:val="18"/>
              </w:rPr>
              <w:t>Σ</w:t>
            </w:r>
            <w:r w:rsidRPr="00B7394F">
              <w:rPr>
                <w:rFonts w:cs="Arial"/>
                <w:b/>
                <w:sz w:val="18"/>
                <w:szCs w:val="18"/>
              </w:rPr>
              <w:t xml:space="preserve"> ΔΙΠΛΩΜΑΤΙΚΗΣ ΕΡΓΑΣΙΑΣ</w:t>
            </w:r>
          </w:p>
        </w:tc>
      </w:tr>
      <w:tr w:rsidR="002E0143" w:rsidRPr="00B7394F" w14:paraId="4B034AF5" w14:textId="77777777" w:rsidTr="002E0143">
        <w:trPr>
          <w:gridAfter w:val="2"/>
          <w:wAfter w:w="1435" w:type="dxa"/>
        </w:trPr>
        <w:tc>
          <w:tcPr>
            <w:tcW w:w="84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B679B" w14:textId="77777777" w:rsidR="00C71D5B" w:rsidRPr="00B7394F" w:rsidRDefault="00C71D5B" w:rsidP="00DF7063">
            <w:pPr>
              <w:rPr>
                <w:rFonts w:cs="Arial"/>
                <w:sz w:val="18"/>
                <w:szCs w:val="18"/>
              </w:rPr>
            </w:pPr>
          </w:p>
          <w:p w14:paraId="6D6807E2" w14:textId="32DAFB6D" w:rsidR="002E0143" w:rsidRPr="00B7394F" w:rsidRDefault="002E0143" w:rsidP="00DF7063">
            <w:pPr>
              <w:rPr>
                <w:rFonts w:cs="Arial"/>
                <w:sz w:val="18"/>
                <w:szCs w:val="18"/>
              </w:rPr>
            </w:pPr>
          </w:p>
        </w:tc>
      </w:tr>
      <w:tr w:rsidR="00C71D5B" w:rsidRPr="00B7394F" w14:paraId="7B36381E" w14:textId="77777777" w:rsidTr="00487278">
        <w:tc>
          <w:tcPr>
            <w:tcW w:w="2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F7B89" w14:textId="77777777" w:rsidR="00C71D5B" w:rsidRPr="00B7394F" w:rsidRDefault="00C71D5B" w:rsidP="00DF7063">
            <w:pPr>
              <w:jc w:val="center"/>
              <w:rPr>
                <w:rFonts w:cs="Arial"/>
                <w:sz w:val="18"/>
                <w:szCs w:val="18"/>
              </w:rPr>
            </w:pPr>
            <w:r w:rsidRPr="00B7394F">
              <w:rPr>
                <w:rFonts w:cs="Arial"/>
                <w:sz w:val="18"/>
                <w:szCs w:val="18"/>
              </w:rPr>
              <w:t>(</w:t>
            </w:r>
            <w:proofErr w:type="spellStart"/>
            <w:r w:rsidRPr="00B7394F">
              <w:rPr>
                <w:rFonts w:cs="Arial"/>
                <w:sz w:val="18"/>
                <w:szCs w:val="18"/>
              </w:rPr>
              <w:t>Ονομ</w:t>
            </w:r>
            <w:proofErr w:type="spellEnd"/>
            <w:r w:rsidRPr="00B7394F">
              <w:rPr>
                <w:rFonts w:cs="Arial"/>
                <w:sz w:val="18"/>
                <w:szCs w:val="18"/>
              </w:rPr>
              <w:t>/</w:t>
            </w:r>
            <w:proofErr w:type="spellStart"/>
            <w:r w:rsidRPr="00B7394F">
              <w:rPr>
                <w:rFonts w:cs="Arial"/>
                <w:sz w:val="18"/>
                <w:szCs w:val="18"/>
              </w:rPr>
              <w:t>μο</w:t>
            </w:r>
            <w:proofErr w:type="spellEnd"/>
            <w:r w:rsidRPr="00B7394F">
              <w:rPr>
                <w:rFonts w:cs="Arial"/>
                <w:sz w:val="18"/>
                <w:szCs w:val="18"/>
              </w:rPr>
              <w:t>, Υπογραφή)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30B23" w14:textId="77777777" w:rsidR="00C71D5B" w:rsidRPr="00B7394F" w:rsidRDefault="00C71D5B" w:rsidP="00DF706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F2BCA" w14:textId="77777777" w:rsidR="00C71D5B" w:rsidRPr="00B7394F" w:rsidRDefault="00C71D5B" w:rsidP="00DF7063">
            <w:pPr>
              <w:jc w:val="center"/>
              <w:rPr>
                <w:rFonts w:cs="Arial"/>
                <w:sz w:val="18"/>
                <w:szCs w:val="18"/>
              </w:rPr>
            </w:pPr>
            <w:r w:rsidRPr="00B7394F">
              <w:rPr>
                <w:rFonts w:cs="Arial"/>
                <w:sz w:val="18"/>
                <w:szCs w:val="18"/>
              </w:rPr>
              <w:t>(</w:t>
            </w:r>
            <w:proofErr w:type="spellStart"/>
            <w:r w:rsidRPr="00B7394F">
              <w:rPr>
                <w:rFonts w:cs="Arial"/>
                <w:sz w:val="18"/>
                <w:szCs w:val="18"/>
              </w:rPr>
              <w:t>Ονομ</w:t>
            </w:r>
            <w:proofErr w:type="spellEnd"/>
            <w:r w:rsidRPr="00B7394F">
              <w:rPr>
                <w:rFonts w:cs="Arial"/>
                <w:sz w:val="18"/>
                <w:szCs w:val="18"/>
              </w:rPr>
              <w:t>/</w:t>
            </w:r>
            <w:proofErr w:type="spellStart"/>
            <w:r w:rsidRPr="00B7394F">
              <w:rPr>
                <w:rFonts w:cs="Arial"/>
                <w:sz w:val="18"/>
                <w:szCs w:val="18"/>
              </w:rPr>
              <w:t>μο</w:t>
            </w:r>
            <w:proofErr w:type="spellEnd"/>
            <w:r w:rsidRPr="00B7394F">
              <w:rPr>
                <w:rFonts w:cs="Arial"/>
                <w:sz w:val="18"/>
                <w:szCs w:val="18"/>
              </w:rPr>
              <w:t>, Υπογραφή)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F9156" w14:textId="77777777" w:rsidR="00C71D5B" w:rsidRPr="00B7394F" w:rsidRDefault="00C71D5B" w:rsidP="00DF706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78FD9" w14:textId="77777777" w:rsidR="00C71D5B" w:rsidRPr="00B7394F" w:rsidRDefault="00C71D5B" w:rsidP="00DF7063">
            <w:pPr>
              <w:jc w:val="center"/>
              <w:rPr>
                <w:rFonts w:cs="Arial"/>
                <w:sz w:val="18"/>
                <w:szCs w:val="18"/>
              </w:rPr>
            </w:pPr>
            <w:r w:rsidRPr="00B7394F">
              <w:rPr>
                <w:rFonts w:cs="Arial"/>
                <w:sz w:val="18"/>
                <w:szCs w:val="18"/>
              </w:rPr>
              <w:t>(</w:t>
            </w:r>
            <w:proofErr w:type="spellStart"/>
            <w:r w:rsidRPr="00B7394F">
              <w:rPr>
                <w:rFonts w:cs="Arial"/>
                <w:sz w:val="18"/>
                <w:szCs w:val="18"/>
              </w:rPr>
              <w:t>Ονομ</w:t>
            </w:r>
            <w:proofErr w:type="spellEnd"/>
            <w:r w:rsidRPr="00B7394F">
              <w:rPr>
                <w:rFonts w:cs="Arial"/>
                <w:sz w:val="18"/>
                <w:szCs w:val="18"/>
              </w:rPr>
              <w:t>/</w:t>
            </w:r>
            <w:proofErr w:type="spellStart"/>
            <w:r w:rsidRPr="00B7394F">
              <w:rPr>
                <w:rFonts w:cs="Arial"/>
                <w:sz w:val="18"/>
                <w:szCs w:val="18"/>
              </w:rPr>
              <w:t>μο</w:t>
            </w:r>
            <w:proofErr w:type="spellEnd"/>
            <w:r w:rsidRPr="00B7394F">
              <w:rPr>
                <w:rFonts w:cs="Arial"/>
                <w:sz w:val="18"/>
                <w:szCs w:val="18"/>
              </w:rPr>
              <w:t>, Υπογραφή)</w:t>
            </w:r>
          </w:p>
        </w:tc>
      </w:tr>
    </w:tbl>
    <w:p w14:paraId="3A4CBEBA" w14:textId="77777777" w:rsidR="00C71D5B" w:rsidRPr="00B7394F" w:rsidRDefault="00C71D5B" w:rsidP="001C762F">
      <w:pPr>
        <w:rPr>
          <w:lang w:val="en-US"/>
        </w:rPr>
      </w:pPr>
    </w:p>
    <w:sectPr w:rsidR="00C71D5B" w:rsidRPr="00B7394F" w:rsidSect="00B7394F">
      <w:headerReference w:type="default" r:id="rId8"/>
      <w:footerReference w:type="default" r:id="rId9"/>
      <w:pgSz w:w="11906" w:h="16838"/>
      <w:pgMar w:top="142" w:right="1797" w:bottom="1276" w:left="80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ABFA1" w14:textId="77777777" w:rsidR="00F20791" w:rsidRDefault="00F20791" w:rsidP="00BB7028">
      <w:r>
        <w:separator/>
      </w:r>
    </w:p>
  </w:endnote>
  <w:endnote w:type="continuationSeparator" w:id="0">
    <w:p w14:paraId="7E634800" w14:textId="77777777" w:rsidR="00F20791" w:rsidRDefault="00F20791" w:rsidP="00BB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928501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5CCF3F7" w14:textId="77777777" w:rsidR="00603E09" w:rsidRDefault="00603E09">
            <w:pPr>
              <w:pStyle w:val="Footer"/>
              <w:jc w:val="center"/>
            </w:pPr>
          </w:p>
          <w:p w14:paraId="4D2103E2" w14:textId="77491ABE" w:rsidR="00603E09" w:rsidRDefault="00000000">
            <w:pPr>
              <w:pStyle w:val="Footer"/>
              <w:jc w:val="center"/>
            </w:pPr>
          </w:p>
        </w:sdtContent>
      </w:sdt>
    </w:sdtContent>
  </w:sdt>
  <w:p w14:paraId="074B0EC1" w14:textId="77777777" w:rsidR="00603E09" w:rsidRDefault="00603E09" w:rsidP="002650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29426" w14:textId="77777777" w:rsidR="00F20791" w:rsidRDefault="00F20791" w:rsidP="00BB7028">
      <w:r>
        <w:separator/>
      </w:r>
    </w:p>
  </w:footnote>
  <w:footnote w:type="continuationSeparator" w:id="0">
    <w:p w14:paraId="4964CB9A" w14:textId="77777777" w:rsidR="00F20791" w:rsidRDefault="00F20791" w:rsidP="00BB7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6502E" w14:textId="222D00B4" w:rsidR="001C762F" w:rsidRPr="001C762F" w:rsidRDefault="001C762F" w:rsidP="001C762F">
    <w:pPr>
      <w:pStyle w:val="Header"/>
    </w:pPr>
    <w:r>
      <w:rPr>
        <w:noProof/>
      </w:rPr>
      <w:drawing>
        <wp:inline distT="0" distB="0" distL="0" distR="0" wp14:anchorId="3380BBC7" wp14:editId="6DC8BE80">
          <wp:extent cx="6465956" cy="1244600"/>
          <wp:effectExtent l="0" t="0" r="0" b="0"/>
          <wp:docPr id="57" name="Εικόνα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1003" cy="12725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36342F1B"/>
    <w:multiLevelType w:val="multilevel"/>
    <w:tmpl w:val="64743B14"/>
    <w:lvl w:ilvl="0">
      <w:start w:val="1"/>
      <w:numFmt w:val="decimal"/>
      <w:pStyle w:val="Heading1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859657195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C09"/>
    <w:rsid w:val="00000469"/>
    <w:rsid w:val="0000110C"/>
    <w:rsid w:val="00001310"/>
    <w:rsid w:val="00001F40"/>
    <w:rsid w:val="00007ED8"/>
    <w:rsid w:val="00010520"/>
    <w:rsid w:val="00010D98"/>
    <w:rsid w:val="00010F1B"/>
    <w:rsid w:val="00011DD4"/>
    <w:rsid w:val="0001201C"/>
    <w:rsid w:val="00012115"/>
    <w:rsid w:val="00014FA8"/>
    <w:rsid w:val="00016639"/>
    <w:rsid w:val="00016FF8"/>
    <w:rsid w:val="0001722B"/>
    <w:rsid w:val="00017B22"/>
    <w:rsid w:val="000215AD"/>
    <w:rsid w:val="0002303C"/>
    <w:rsid w:val="000231B0"/>
    <w:rsid w:val="00023BC1"/>
    <w:rsid w:val="00023E95"/>
    <w:rsid w:val="00025180"/>
    <w:rsid w:val="0002568F"/>
    <w:rsid w:val="00025784"/>
    <w:rsid w:val="00025D32"/>
    <w:rsid w:val="00027A05"/>
    <w:rsid w:val="00030312"/>
    <w:rsid w:val="00030540"/>
    <w:rsid w:val="000326C2"/>
    <w:rsid w:val="000327D8"/>
    <w:rsid w:val="0003309A"/>
    <w:rsid w:val="000334EC"/>
    <w:rsid w:val="00033DC0"/>
    <w:rsid w:val="00034E0E"/>
    <w:rsid w:val="00034F9E"/>
    <w:rsid w:val="000351A8"/>
    <w:rsid w:val="00036D49"/>
    <w:rsid w:val="000411EA"/>
    <w:rsid w:val="0004143E"/>
    <w:rsid w:val="0004274A"/>
    <w:rsid w:val="000427A6"/>
    <w:rsid w:val="0004378D"/>
    <w:rsid w:val="00043EC7"/>
    <w:rsid w:val="000457A9"/>
    <w:rsid w:val="00047212"/>
    <w:rsid w:val="000475E2"/>
    <w:rsid w:val="00050AAF"/>
    <w:rsid w:val="00051B21"/>
    <w:rsid w:val="00051BC1"/>
    <w:rsid w:val="00052267"/>
    <w:rsid w:val="0005295B"/>
    <w:rsid w:val="00053459"/>
    <w:rsid w:val="00053C64"/>
    <w:rsid w:val="00053F4B"/>
    <w:rsid w:val="0005782A"/>
    <w:rsid w:val="000608CC"/>
    <w:rsid w:val="00061874"/>
    <w:rsid w:val="00061B4E"/>
    <w:rsid w:val="00062313"/>
    <w:rsid w:val="00062CC0"/>
    <w:rsid w:val="0006364C"/>
    <w:rsid w:val="00063AF7"/>
    <w:rsid w:val="00065DEF"/>
    <w:rsid w:val="00066FDE"/>
    <w:rsid w:val="000677B8"/>
    <w:rsid w:val="00070AD1"/>
    <w:rsid w:val="0007284A"/>
    <w:rsid w:val="00072ABC"/>
    <w:rsid w:val="00076952"/>
    <w:rsid w:val="00076FCE"/>
    <w:rsid w:val="000777D9"/>
    <w:rsid w:val="00080187"/>
    <w:rsid w:val="00080DC7"/>
    <w:rsid w:val="00082370"/>
    <w:rsid w:val="00083BBF"/>
    <w:rsid w:val="000843D8"/>
    <w:rsid w:val="00085883"/>
    <w:rsid w:val="00085D18"/>
    <w:rsid w:val="00086453"/>
    <w:rsid w:val="00087F4E"/>
    <w:rsid w:val="0009061B"/>
    <w:rsid w:val="00090A1D"/>
    <w:rsid w:val="00090BCC"/>
    <w:rsid w:val="00095C2D"/>
    <w:rsid w:val="00095C99"/>
    <w:rsid w:val="00095CD6"/>
    <w:rsid w:val="00096660"/>
    <w:rsid w:val="00097A8C"/>
    <w:rsid w:val="00097B9F"/>
    <w:rsid w:val="000A1007"/>
    <w:rsid w:val="000A2930"/>
    <w:rsid w:val="000A341D"/>
    <w:rsid w:val="000A51AF"/>
    <w:rsid w:val="000A5CC8"/>
    <w:rsid w:val="000A5E80"/>
    <w:rsid w:val="000A75A1"/>
    <w:rsid w:val="000B14C5"/>
    <w:rsid w:val="000B210D"/>
    <w:rsid w:val="000B2ACE"/>
    <w:rsid w:val="000B3C96"/>
    <w:rsid w:val="000B4C56"/>
    <w:rsid w:val="000B5F91"/>
    <w:rsid w:val="000B6B25"/>
    <w:rsid w:val="000B7067"/>
    <w:rsid w:val="000B7F25"/>
    <w:rsid w:val="000C103F"/>
    <w:rsid w:val="000C486F"/>
    <w:rsid w:val="000C4BA7"/>
    <w:rsid w:val="000C4E0B"/>
    <w:rsid w:val="000C5589"/>
    <w:rsid w:val="000C600F"/>
    <w:rsid w:val="000D1332"/>
    <w:rsid w:val="000D223E"/>
    <w:rsid w:val="000D2245"/>
    <w:rsid w:val="000D7E89"/>
    <w:rsid w:val="000E041A"/>
    <w:rsid w:val="000E0AF8"/>
    <w:rsid w:val="000E271E"/>
    <w:rsid w:val="000E2A08"/>
    <w:rsid w:val="000E3497"/>
    <w:rsid w:val="000E5482"/>
    <w:rsid w:val="000E73F7"/>
    <w:rsid w:val="000F0F56"/>
    <w:rsid w:val="000F37FC"/>
    <w:rsid w:val="000F4A71"/>
    <w:rsid w:val="000F4D2B"/>
    <w:rsid w:val="000F5055"/>
    <w:rsid w:val="000F5BAB"/>
    <w:rsid w:val="000F5D47"/>
    <w:rsid w:val="00102AA1"/>
    <w:rsid w:val="0010563C"/>
    <w:rsid w:val="00105E41"/>
    <w:rsid w:val="001064B0"/>
    <w:rsid w:val="00106D26"/>
    <w:rsid w:val="00111101"/>
    <w:rsid w:val="001128C6"/>
    <w:rsid w:val="00114067"/>
    <w:rsid w:val="00114E4C"/>
    <w:rsid w:val="00115182"/>
    <w:rsid w:val="001155A7"/>
    <w:rsid w:val="001162F5"/>
    <w:rsid w:val="00116578"/>
    <w:rsid w:val="00117E31"/>
    <w:rsid w:val="0012029E"/>
    <w:rsid w:val="00121530"/>
    <w:rsid w:val="00123CB0"/>
    <w:rsid w:val="00130DA8"/>
    <w:rsid w:val="00132087"/>
    <w:rsid w:val="001328F6"/>
    <w:rsid w:val="00133D8D"/>
    <w:rsid w:val="00134B0A"/>
    <w:rsid w:val="00137FB2"/>
    <w:rsid w:val="0014142C"/>
    <w:rsid w:val="0014266D"/>
    <w:rsid w:val="00142A13"/>
    <w:rsid w:val="00143650"/>
    <w:rsid w:val="0015207D"/>
    <w:rsid w:val="001533E5"/>
    <w:rsid w:val="001537D9"/>
    <w:rsid w:val="0015449D"/>
    <w:rsid w:val="00154E94"/>
    <w:rsid w:val="00155108"/>
    <w:rsid w:val="00155444"/>
    <w:rsid w:val="00155E43"/>
    <w:rsid w:val="00157E44"/>
    <w:rsid w:val="001602A4"/>
    <w:rsid w:val="00161E4B"/>
    <w:rsid w:val="00162722"/>
    <w:rsid w:val="00162F55"/>
    <w:rsid w:val="00163764"/>
    <w:rsid w:val="00163884"/>
    <w:rsid w:val="00165EE5"/>
    <w:rsid w:val="00166FC3"/>
    <w:rsid w:val="00167077"/>
    <w:rsid w:val="0017297D"/>
    <w:rsid w:val="00176C04"/>
    <w:rsid w:val="00177426"/>
    <w:rsid w:val="00177542"/>
    <w:rsid w:val="00180581"/>
    <w:rsid w:val="00180649"/>
    <w:rsid w:val="00181277"/>
    <w:rsid w:val="0018156F"/>
    <w:rsid w:val="00184776"/>
    <w:rsid w:val="00190EE7"/>
    <w:rsid w:val="001911F0"/>
    <w:rsid w:val="0019131C"/>
    <w:rsid w:val="001922FB"/>
    <w:rsid w:val="001923DD"/>
    <w:rsid w:val="001924D5"/>
    <w:rsid w:val="001927BE"/>
    <w:rsid w:val="00192A0A"/>
    <w:rsid w:val="001938A8"/>
    <w:rsid w:val="00195437"/>
    <w:rsid w:val="00195CBC"/>
    <w:rsid w:val="00195DB3"/>
    <w:rsid w:val="00197711"/>
    <w:rsid w:val="001A03C2"/>
    <w:rsid w:val="001A1574"/>
    <w:rsid w:val="001A3CC5"/>
    <w:rsid w:val="001A5B91"/>
    <w:rsid w:val="001A6214"/>
    <w:rsid w:val="001A6538"/>
    <w:rsid w:val="001A7902"/>
    <w:rsid w:val="001B2C60"/>
    <w:rsid w:val="001B3146"/>
    <w:rsid w:val="001B349F"/>
    <w:rsid w:val="001B3EB0"/>
    <w:rsid w:val="001B51D1"/>
    <w:rsid w:val="001B53D2"/>
    <w:rsid w:val="001B621B"/>
    <w:rsid w:val="001B69DF"/>
    <w:rsid w:val="001B6C1F"/>
    <w:rsid w:val="001B7215"/>
    <w:rsid w:val="001B7F94"/>
    <w:rsid w:val="001C15F2"/>
    <w:rsid w:val="001C1632"/>
    <w:rsid w:val="001C1ECA"/>
    <w:rsid w:val="001C2323"/>
    <w:rsid w:val="001C55E9"/>
    <w:rsid w:val="001C64C6"/>
    <w:rsid w:val="001C762F"/>
    <w:rsid w:val="001D276E"/>
    <w:rsid w:val="001D3436"/>
    <w:rsid w:val="001D410D"/>
    <w:rsid w:val="001D53F3"/>
    <w:rsid w:val="001D55A4"/>
    <w:rsid w:val="001D682F"/>
    <w:rsid w:val="001D6EAB"/>
    <w:rsid w:val="001D70B4"/>
    <w:rsid w:val="001E19AD"/>
    <w:rsid w:val="001E2457"/>
    <w:rsid w:val="001E3536"/>
    <w:rsid w:val="001E3580"/>
    <w:rsid w:val="001E44E5"/>
    <w:rsid w:val="001E4C46"/>
    <w:rsid w:val="001E4CDD"/>
    <w:rsid w:val="001E4ECB"/>
    <w:rsid w:val="001E51AE"/>
    <w:rsid w:val="001E579E"/>
    <w:rsid w:val="001E5836"/>
    <w:rsid w:val="001E58DE"/>
    <w:rsid w:val="001E6667"/>
    <w:rsid w:val="001E74E5"/>
    <w:rsid w:val="001F108B"/>
    <w:rsid w:val="001F2916"/>
    <w:rsid w:val="001F4589"/>
    <w:rsid w:val="001F4A38"/>
    <w:rsid w:val="001F505C"/>
    <w:rsid w:val="001F505E"/>
    <w:rsid w:val="001F5A99"/>
    <w:rsid w:val="001F692D"/>
    <w:rsid w:val="00200A64"/>
    <w:rsid w:val="00201190"/>
    <w:rsid w:val="002028B4"/>
    <w:rsid w:val="00202E1A"/>
    <w:rsid w:val="002048F1"/>
    <w:rsid w:val="00205784"/>
    <w:rsid w:val="00205807"/>
    <w:rsid w:val="00205C60"/>
    <w:rsid w:val="0020633F"/>
    <w:rsid w:val="00210269"/>
    <w:rsid w:val="00210DCD"/>
    <w:rsid w:val="002113C0"/>
    <w:rsid w:val="00211936"/>
    <w:rsid w:val="00212707"/>
    <w:rsid w:val="00212794"/>
    <w:rsid w:val="002152EF"/>
    <w:rsid w:val="00215A96"/>
    <w:rsid w:val="002169BC"/>
    <w:rsid w:val="0022074E"/>
    <w:rsid w:val="002208E2"/>
    <w:rsid w:val="00221C35"/>
    <w:rsid w:val="00221FB5"/>
    <w:rsid w:val="002221C6"/>
    <w:rsid w:val="00222376"/>
    <w:rsid w:val="00223DDE"/>
    <w:rsid w:val="002253F4"/>
    <w:rsid w:val="00226834"/>
    <w:rsid w:val="00226B38"/>
    <w:rsid w:val="00230C9A"/>
    <w:rsid w:val="00231353"/>
    <w:rsid w:val="002320A0"/>
    <w:rsid w:val="0023212C"/>
    <w:rsid w:val="00232209"/>
    <w:rsid w:val="00234219"/>
    <w:rsid w:val="002352BC"/>
    <w:rsid w:val="002354C9"/>
    <w:rsid w:val="00236A80"/>
    <w:rsid w:val="00236F13"/>
    <w:rsid w:val="002447DD"/>
    <w:rsid w:val="00244CF5"/>
    <w:rsid w:val="002450B9"/>
    <w:rsid w:val="002456E6"/>
    <w:rsid w:val="00247024"/>
    <w:rsid w:val="00247BB1"/>
    <w:rsid w:val="00247D37"/>
    <w:rsid w:val="00251CF3"/>
    <w:rsid w:val="0025408C"/>
    <w:rsid w:val="002552A3"/>
    <w:rsid w:val="00255943"/>
    <w:rsid w:val="002561EE"/>
    <w:rsid w:val="002565F8"/>
    <w:rsid w:val="002570D7"/>
    <w:rsid w:val="002608B7"/>
    <w:rsid w:val="00260E71"/>
    <w:rsid w:val="00261871"/>
    <w:rsid w:val="00262448"/>
    <w:rsid w:val="002643FC"/>
    <w:rsid w:val="0026502B"/>
    <w:rsid w:val="0026514D"/>
    <w:rsid w:val="0026780D"/>
    <w:rsid w:val="00267C71"/>
    <w:rsid w:val="00271655"/>
    <w:rsid w:val="00271856"/>
    <w:rsid w:val="00272143"/>
    <w:rsid w:val="00273049"/>
    <w:rsid w:val="00280B4B"/>
    <w:rsid w:val="00281BC2"/>
    <w:rsid w:val="0028225F"/>
    <w:rsid w:val="00283154"/>
    <w:rsid w:val="00283F32"/>
    <w:rsid w:val="00284AC6"/>
    <w:rsid w:val="0028672B"/>
    <w:rsid w:val="00286E56"/>
    <w:rsid w:val="00291DA7"/>
    <w:rsid w:val="00296F95"/>
    <w:rsid w:val="00297DB7"/>
    <w:rsid w:val="002A0BBD"/>
    <w:rsid w:val="002A0DED"/>
    <w:rsid w:val="002A2895"/>
    <w:rsid w:val="002A34A1"/>
    <w:rsid w:val="002A3AAB"/>
    <w:rsid w:val="002A3AB4"/>
    <w:rsid w:val="002A4870"/>
    <w:rsid w:val="002A62EA"/>
    <w:rsid w:val="002A6BF8"/>
    <w:rsid w:val="002A7193"/>
    <w:rsid w:val="002A7799"/>
    <w:rsid w:val="002A79EB"/>
    <w:rsid w:val="002A7C68"/>
    <w:rsid w:val="002B0383"/>
    <w:rsid w:val="002B1712"/>
    <w:rsid w:val="002B1785"/>
    <w:rsid w:val="002B1B52"/>
    <w:rsid w:val="002B2FFE"/>
    <w:rsid w:val="002B4AEE"/>
    <w:rsid w:val="002B55E6"/>
    <w:rsid w:val="002B688B"/>
    <w:rsid w:val="002B6E15"/>
    <w:rsid w:val="002B778C"/>
    <w:rsid w:val="002B7BD5"/>
    <w:rsid w:val="002C0FDB"/>
    <w:rsid w:val="002C1D28"/>
    <w:rsid w:val="002C2419"/>
    <w:rsid w:val="002C329B"/>
    <w:rsid w:val="002C3CEF"/>
    <w:rsid w:val="002C3F8F"/>
    <w:rsid w:val="002C52F5"/>
    <w:rsid w:val="002C5A69"/>
    <w:rsid w:val="002C7C65"/>
    <w:rsid w:val="002D3ED1"/>
    <w:rsid w:val="002D4BD5"/>
    <w:rsid w:val="002D64F9"/>
    <w:rsid w:val="002D7718"/>
    <w:rsid w:val="002D7CDF"/>
    <w:rsid w:val="002E0143"/>
    <w:rsid w:val="002E0D99"/>
    <w:rsid w:val="002E1368"/>
    <w:rsid w:val="002E15F9"/>
    <w:rsid w:val="002E1C04"/>
    <w:rsid w:val="002E4CEA"/>
    <w:rsid w:val="002E4D8A"/>
    <w:rsid w:val="002E7A0B"/>
    <w:rsid w:val="002F10B6"/>
    <w:rsid w:val="002F1B88"/>
    <w:rsid w:val="002F2860"/>
    <w:rsid w:val="002F46DD"/>
    <w:rsid w:val="002F5F93"/>
    <w:rsid w:val="002F66BE"/>
    <w:rsid w:val="002F6D2C"/>
    <w:rsid w:val="0030037A"/>
    <w:rsid w:val="00300453"/>
    <w:rsid w:val="003009DF"/>
    <w:rsid w:val="0030180B"/>
    <w:rsid w:val="00301C0F"/>
    <w:rsid w:val="00305FD5"/>
    <w:rsid w:val="00306161"/>
    <w:rsid w:val="003063CB"/>
    <w:rsid w:val="0030732A"/>
    <w:rsid w:val="0031083D"/>
    <w:rsid w:val="00310871"/>
    <w:rsid w:val="00312AA2"/>
    <w:rsid w:val="00312FD1"/>
    <w:rsid w:val="00313145"/>
    <w:rsid w:val="003139C2"/>
    <w:rsid w:val="00313CEB"/>
    <w:rsid w:val="00314AC7"/>
    <w:rsid w:val="00315A7E"/>
    <w:rsid w:val="00315BBF"/>
    <w:rsid w:val="00315F49"/>
    <w:rsid w:val="00316BC1"/>
    <w:rsid w:val="00317218"/>
    <w:rsid w:val="00317506"/>
    <w:rsid w:val="00320364"/>
    <w:rsid w:val="00320DF0"/>
    <w:rsid w:val="00321C20"/>
    <w:rsid w:val="00322037"/>
    <w:rsid w:val="0032222E"/>
    <w:rsid w:val="00322DA2"/>
    <w:rsid w:val="0032429F"/>
    <w:rsid w:val="00326276"/>
    <w:rsid w:val="00326977"/>
    <w:rsid w:val="00326994"/>
    <w:rsid w:val="00326A58"/>
    <w:rsid w:val="00327312"/>
    <w:rsid w:val="00327A8A"/>
    <w:rsid w:val="003300B4"/>
    <w:rsid w:val="0033093F"/>
    <w:rsid w:val="00332BB6"/>
    <w:rsid w:val="003337FB"/>
    <w:rsid w:val="00334ED7"/>
    <w:rsid w:val="00340F39"/>
    <w:rsid w:val="00342013"/>
    <w:rsid w:val="00343695"/>
    <w:rsid w:val="0034511F"/>
    <w:rsid w:val="00346537"/>
    <w:rsid w:val="00347875"/>
    <w:rsid w:val="00350566"/>
    <w:rsid w:val="003509AA"/>
    <w:rsid w:val="00350D93"/>
    <w:rsid w:val="00351486"/>
    <w:rsid w:val="0035171B"/>
    <w:rsid w:val="003520BD"/>
    <w:rsid w:val="00353C68"/>
    <w:rsid w:val="00354058"/>
    <w:rsid w:val="0036020E"/>
    <w:rsid w:val="0036255C"/>
    <w:rsid w:val="0036381D"/>
    <w:rsid w:val="003661F5"/>
    <w:rsid w:val="003663E5"/>
    <w:rsid w:val="003664CD"/>
    <w:rsid w:val="00366A14"/>
    <w:rsid w:val="0037074B"/>
    <w:rsid w:val="00371046"/>
    <w:rsid w:val="003729FD"/>
    <w:rsid w:val="00372EA7"/>
    <w:rsid w:val="003742F8"/>
    <w:rsid w:val="00376938"/>
    <w:rsid w:val="0038105F"/>
    <w:rsid w:val="00382D48"/>
    <w:rsid w:val="003840D0"/>
    <w:rsid w:val="00384DD5"/>
    <w:rsid w:val="00385002"/>
    <w:rsid w:val="00385B4E"/>
    <w:rsid w:val="003874D3"/>
    <w:rsid w:val="003905CE"/>
    <w:rsid w:val="00390617"/>
    <w:rsid w:val="00391DA4"/>
    <w:rsid w:val="003927BC"/>
    <w:rsid w:val="00393C66"/>
    <w:rsid w:val="00394BCB"/>
    <w:rsid w:val="0039634C"/>
    <w:rsid w:val="003964F1"/>
    <w:rsid w:val="003975DA"/>
    <w:rsid w:val="003A130B"/>
    <w:rsid w:val="003A1714"/>
    <w:rsid w:val="003A177A"/>
    <w:rsid w:val="003A4787"/>
    <w:rsid w:val="003A4854"/>
    <w:rsid w:val="003B022F"/>
    <w:rsid w:val="003B40FE"/>
    <w:rsid w:val="003B498B"/>
    <w:rsid w:val="003B4A89"/>
    <w:rsid w:val="003B6B5A"/>
    <w:rsid w:val="003C2BC8"/>
    <w:rsid w:val="003C325A"/>
    <w:rsid w:val="003C43B7"/>
    <w:rsid w:val="003C4895"/>
    <w:rsid w:val="003C4C4F"/>
    <w:rsid w:val="003C5D03"/>
    <w:rsid w:val="003C6948"/>
    <w:rsid w:val="003D030D"/>
    <w:rsid w:val="003D1476"/>
    <w:rsid w:val="003D1BAF"/>
    <w:rsid w:val="003D2118"/>
    <w:rsid w:val="003D2699"/>
    <w:rsid w:val="003D2D01"/>
    <w:rsid w:val="003D4B63"/>
    <w:rsid w:val="003E161E"/>
    <w:rsid w:val="003E3D9F"/>
    <w:rsid w:val="003E45E9"/>
    <w:rsid w:val="003E6022"/>
    <w:rsid w:val="003E635F"/>
    <w:rsid w:val="003F00BF"/>
    <w:rsid w:val="003F11E9"/>
    <w:rsid w:val="003F23CC"/>
    <w:rsid w:val="003F3704"/>
    <w:rsid w:val="003F4028"/>
    <w:rsid w:val="003F47F8"/>
    <w:rsid w:val="003F52F9"/>
    <w:rsid w:val="003F5319"/>
    <w:rsid w:val="003F5D6C"/>
    <w:rsid w:val="003F6615"/>
    <w:rsid w:val="003F6FA5"/>
    <w:rsid w:val="003F72C6"/>
    <w:rsid w:val="003F7C3D"/>
    <w:rsid w:val="0040192D"/>
    <w:rsid w:val="00401A05"/>
    <w:rsid w:val="00402213"/>
    <w:rsid w:val="00403C29"/>
    <w:rsid w:val="00404860"/>
    <w:rsid w:val="00405B25"/>
    <w:rsid w:val="00407B3E"/>
    <w:rsid w:val="004102BE"/>
    <w:rsid w:val="00412027"/>
    <w:rsid w:val="0041445E"/>
    <w:rsid w:val="0041511E"/>
    <w:rsid w:val="004173CE"/>
    <w:rsid w:val="00422509"/>
    <w:rsid w:val="00422D17"/>
    <w:rsid w:val="004240B3"/>
    <w:rsid w:val="0042603D"/>
    <w:rsid w:val="00426AE5"/>
    <w:rsid w:val="00426B11"/>
    <w:rsid w:val="00430F01"/>
    <w:rsid w:val="00433177"/>
    <w:rsid w:val="004352AF"/>
    <w:rsid w:val="0044257C"/>
    <w:rsid w:val="00442B33"/>
    <w:rsid w:val="00444074"/>
    <w:rsid w:val="004447A7"/>
    <w:rsid w:val="00446415"/>
    <w:rsid w:val="00446D3A"/>
    <w:rsid w:val="00447557"/>
    <w:rsid w:val="004502D3"/>
    <w:rsid w:val="00450937"/>
    <w:rsid w:val="00455277"/>
    <w:rsid w:val="00455AA7"/>
    <w:rsid w:val="0045696E"/>
    <w:rsid w:val="00457BCE"/>
    <w:rsid w:val="00460EAE"/>
    <w:rsid w:val="00461BF1"/>
    <w:rsid w:val="0046260C"/>
    <w:rsid w:val="00463F3D"/>
    <w:rsid w:val="004643A8"/>
    <w:rsid w:val="00464BB7"/>
    <w:rsid w:val="00464D2A"/>
    <w:rsid w:val="00464FAF"/>
    <w:rsid w:val="00466068"/>
    <w:rsid w:val="00470BB9"/>
    <w:rsid w:val="00470CE8"/>
    <w:rsid w:val="004732DE"/>
    <w:rsid w:val="004732EF"/>
    <w:rsid w:val="00476555"/>
    <w:rsid w:val="00477D0E"/>
    <w:rsid w:val="00480785"/>
    <w:rsid w:val="00480BC8"/>
    <w:rsid w:val="00482CEF"/>
    <w:rsid w:val="0048363D"/>
    <w:rsid w:val="00483719"/>
    <w:rsid w:val="00487278"/>
    <w:rsid w:val="00487BD0"/>
    <w:rsid w:val="00490DF7"/>
    <w:rsid w:val="004910B5"/>
    <w:rsid w:val="00491649"/>
    <w:rsid w:val="00491A86"/>
    <w:rsid w:val="00494CE3"/>
    <w:rsid w:val="004A06EC"/>
    <w:rsid w:val="004A0D91"/>
    <w:rsid w:val="004A163A"/>
    <w:rsid w:val="004A2086"/>
    <w:rsid w:val="004A229B"/>
    <w:rsid w:val="004A266D"/>
    <w:rsid w:val="004A6D52"/>
    <w:rsid w:val="004A6FA3"/>
    <w:rsid w:val="004A7068"/>
    <w:rsid w:val="004B0121"/>
    <w:rsid w:val="004B1BCA"/>
    <w:rsid w:val="004B2D41"/>
    <w:rsid w:val="004B3C22"/>
    <w:rsid w:val="004B45C2"/>
    <w:rsid w:val="004B5BF5"/>
    <w:rsid w:val="004B6738"/>
    <w:rsid w:val="004B7499"/>
    <w:rsid w:val="004C2544"/>
    <w:rsid w:val="004C3586"/>
    <w:rsid w:val="004C49B0"/>
    <w:rsid w:val="004C6959"/>
    <w:rsid w:val="004D23FB"/>
    <w:rsid w:val="004D2809"/>
    <w:rsid w:val="004D3A45"/>
    <w:rsid w:val="004D4109"/>
    <w:rsid w:val="004D4343"/>
    <w:rsid w:val="004D4CAD"/>
    <w:rsid w:val="004D672F"/>
    <w:rsid w:val="004D78F5"/>
    <w:rsid w:val="004E0CF1"/>
    <w:rsid w:val="004E0EFE"/>
    <w:rsid w:val="004E163B"/>
    <w:rsid w:val="004E2002"/>
    <w:rsid w:val="004E27C5"/>
    <w:rsid w:val="004E2C18"/>
    <w:rsid w:val="004E44C3"/>
    <w:rsid w:val="004E5005"/>
    <w:rsid w:val="004E5116"/>
    <w:rsid w:val="004E5E05"/>
    <w:rsid w:val="004E6749"/>
    <w:rsid w:val="004E7019"/>
    <w:rsid w:val="004E722B"/>
    <w:rsid w:val="004E7CF9"/>
    <w:rsid w:val="004E7FAA"/>
    <w:rsid w:val="004F18B9"/>
    <w:rsid w:val="004F24D6"/>
    <w:rsid w:val="004F2A83"/>
    <w:rsid w:val="004F2B63"/>
    <w:rsid w:val="004F5428"/>
    <w:rsid w:val="004F676B"/>
    <w:rsid w:val="005001B5"/>
    <w:rsid w:val="005024BE"/>
    <w:rsid w:val="00505015"/>
    <w:rsid w:val="00505A67"/>
    <w:rsid w:val="00505CF3"/>
    <w:rsid w:val="005061BA"/>
    <w:rsid w:val="00506E46"/>
    <w:rsid w:val="005107B5"/>
    <w:rsid w:val="00511472"/>
    <w:rsid w:val="00511481"/>
    <w:rsid w:val="00511610"/>
    <w:rsid w:val="00511684"/>
    <w:rsid w:val="0051171F"/>
    <w:rsid w:val="00512018"/>
    <w:rsid w:val="00512F0B"/>
    <w:rsid w:val="00515715"/>
    <w:rsid w:val="005159E4"/>
    <w:rsid w:val="0051671C"/>
    <w:rsid w:val="00517422"/>
    <w:rsid w:val="005201B0"/>
    <w:rsid w:val="005204EC"/>
    <w:rsid w:val="005210D2"/>
    <w:rsid w:val="005222CA"/>
    <w:rsid w:val="005232E0"/>
    <w:rsid w:val="005249E0"/>
    <w:rsid w:val="00525119"/>
    <w:rsid w:val="005254C3"/>
    <w:rsid w:val="0052633F"/>
    <w:rsid w:val="00532DF6"/>
    <w:rsid w:val="0053313F"/>
    <w:rsid w:val="00534A75"/>
    <w:rsid w:val="00536C12"/>
    <w:rsid w:val="0054143B"/>
    <w:rsid w:val="00544B46"/>
    <w:rsid w:val="00545E0A"/>
    <w:rsid w:val="005502A7"/>
    <w:rsid w:val="00550519"/>
    <w:rsid w:val="00550C29"/>
    <w:rsid w:val="00550D6B"/>
    <w:rsid w:val="00551258"/>
    <w:rsid w:val="0055187F"/>
    <w:rsid w:val="0055200E"/>
    <w:rsid w:val="0055298C"/>
    <w:rsid w:val="00552B57"/>
    <w:rsid w:val="00552C13"/>
    <w:rsid w:val="005531B2"/>
    <w:rsid w:val="00555AE9"/>
    <w:rsid w:val="00557CFD"/>
    <w:rsid w:val="00560A0B"/>
    <w:rsid w:val="00560F61"/>
    <w:rsid w:val="005617CD"/>
    <w:rsid w:val="00562210"/>
    <w:rsid w:val="005627C3"/>
    <w:rsid w:val="005638A1"/>
    <w:rsid w:val="00563FCF"/>
    <w:rsid w:val="005652D4"/>
    <w:rsid w:val="00565B05"/>
    <w:rsid w:val="00566AA3"/>
    <w:rsid w:val="00567541"/>
    <w:rsid w:val="00570BFF"/>
    <w:rsid w:val="00571A43"/>
    <w:rsid w:val="005742A0"/>
    <w:rsid w:val="00574BFD"/>
    <w:rsid w:val="0057516F"/>
    <w:rsid w:val="00580203"/>
    <w:rsid w:val="005813FA"/>
    <w:rsid w:val="005815F5"/>
    <w:rsid w:val="0058167C"/>
    <w:rsid w:val="00584D71"/>
    <w:rsid w:val="0058574B"/>
    <w:rsid w:val="0058632E"/>
    <w:rsid w:val="00586B65"/>
    <w:rsid w:val="0059000B"/>
    <w:rsid w:val="00590379"/>
    <w:rsid w:val="00593040"/>
    <w:rsid w:val="005944D9"/>
    <w:rsid w:val="0059460F"/>
    <w:rsid w:val="005949D0"/>
    <w:rsid w:val="00594A8B"/>
    <w:rsid w:val="005966B8"/>
    <w:rsid w:val="005A0575"/>
    <w:rsid w:val="005A0EE7"/>
    <w:rsid w:val="005A1421"/>
    <w:rsid w:val="005A16E0"/>
    <w:rsid w:val="005A22D1"/>
    <w:rsid w:val="005A2981"/>
    <w:rsid w:val="005A4D69"/>
    <w:rsid w:val="005A4F62"/>
    <w:rsid w:val="005A5E94"/>
    <w:rsid w:val="005A7592"/>
    <w:rsid w:val="005A77E5"/>
    <w:rsid w:val="005B069C"/>
    <w:rsid w:val="005B10DE"/>
    <w:rsid w:val="005B1477"/>
    <w:rsid w:val="005B17EF"/>
    <w:rsid w:val="005B23FB"/>
    <w:rsid w:val="005B5976"/>
    <w:rsid w:val="005B5DB9"/>
    <w:rsid w:val="005B704B"/>
    <w:rsid w:val="005C040E"/>
    <w:rsid w:val="005C0F7C"/>
    <w:rsid w:val="005C16D5"/>
    <w:rsid w:val="005C1A78"/>
    <w:rsid w:val="005C317B"/>
    <w:rsid w:val="005C564D"/>
    <w:rsid w:val="005D0940"/>
    <w:rsid w:val="005D419D"/>
    <w:rsid w:val="005D53CF"/>
    <w:rsid w:val="005D5BB8"/>
    <w:rsid w:val="005E168D"/>
    <w:rsid w:val="005E2346"/>
    <w:rsid w:val="005E258F"/>
    <w:rsid w:val="005E4A8D"/>
    <w:rsid w:val="005E53BC"/>
    <w:rsid w:val="005E62E6"/>
    <w:rsid w:val="005E6366"/>
    <w:rsid w:val="005F3F60"/>
    <w:rsid w:val="005F50E9"/>
    <w:rsid w:val="005F5B84"/>
    <w:rsid w:val="005F6461"/>
    <w:rsid w:val="00600416"/>
    <w:rsid w:val="00600FEA"/>
    <w:rsid w:val="0060107D"/>
    <w:rsid w:val="00602415"/>
    <w:rsid w:val="00603E09"/>
    <w:rsid w:val="00605873"/>
    <w:rsid w:val="00605AB0"/>
    <w:rsid w:val="00605D8D"/>
    <w:rsid w:val="00606362"/>
    <w:rsid w:val="00606A6C"/>
    <w:rsid w:val="00607A73"/>
    <w:rsid w:val="00610776"/>
    <w:rsid w:val="0061077E"/>
    <w:rsid w:val="00612534"/>
    <w:rsid w:val="00612925"/>
    <w:rsid w:val="00614837"/>
    <w:rsid w:val="0061489B"/>
    <w:rsid w:val="006148B7"/>
    <w:rsid w:val="0061491E"/>
    <w:rsid w:val="006176A3"/>
    <w:rsid w:val="00617BC0"/>
    <w:rsid w:val="00620567"/>
    <w:rsid w:val="00621066"/>
    <w:rsid w:val="00621567"/>
    <w:rsid w:val="00624172"/>
    <w:rsid w:val="00624F30"/>
    <w:rsid w:val="006264C2"/>
    <w:rsid w:val="00627F2E"/>
    <w:rsid w:val="006350F8"/>
    <w:rsid w:val="00635A16"/>
    <w:rsid w:val="00635EEA"/>
    <w:rsid w:val="00635F2E"/>
    <w:rsid w:val="006372D6"/>
    <w:rsid w:val="00642F8E"/>
    <w:rsid w:val="0064408D"/>
    <w:rsid w:val="00644AF4"/>
    <w:rsid w:val="00645553"/>
    <w:rsid w:val="006464C5"/>
    <w:rsid w:val="0064684C"/>
    <w:rsid w:val="00646E1C"/>
    <w:rsid w:val="00650D69"/>
    <w:rsid w:val="00652C6A"/>
    <w:rsid w:val="0065397A"/>
    <w:rsid w:val="0065399D"/>
    <w:rsid w:val="00656DEB"/>
    <w:rsid w:val="00657F60"/>
    <w:rsid w:val="00662328"/>
    <w:rsid w:val="006642B8"/>
    <w:rsid w:val="006661CE"/>
    <w:rsid w:val="00666617"/>
    <w:rsid w:val="00670E34"/>
    <w:rsid w:val="00671CFF"/>
    <w:rsid w:val="00672849"/>
    <w:rsid w:val="0067286A"/>
    <w:rsid w:val="00673EBE"/>
    <w:rsid w:val="00674E80"/>
    <w:rsid w:val="00675EED"/>
    <w:rsid w:val="00676596"/>
    <w:rsid w:val="00677ACA"/>
    <w:rsid w:val="0068036C"/>
    <w:rsid w:val="00681A89"/>
    <w:rsid w:val="006826B7"/>
    <w:rsid w:val="00682F51"/>
    <w:rsid w:val="006833BF"/>
    <w:rsid w:val="00687CDA"/>
    <w:rsid w:val="0069104C"/>
    <w:rsid w:val="006911E9"/>
    <w:rsid w:val="006918B8"/>
    <w:rsid w:val="00692506"/>
    <w:rsid w:val="00692D41"/>
    <w:rsid w:val="00694D36"/>
    <w:rsid w:val="006972B2"/>
    <w:rsid w:val="00697D5E"/>
    <w:rsid w:val="006A3152"/>
    <w:rsid w:val="006A3518"/>
    <w:rsid w:val="006A6131"/>
    <w:rsid w:val="006A7774"/>
    <w:rsid w:val="006A786F"/>
    <w:rsid w:val="006A7ADB"/>
    <w:rsid w:val="006B0016"/>
    <w:rsid w:val="006B026C"/>
    <w:rsid w:val="006B0289"/>
    <w:rsid w:val="006B1CF1"/>
    <w:rsid w:val="006B32C4"/>
    <w:rsid w:val="006B5AB1"/>
    <w:rsid w:val="006B5B5C"/>
    <w:rsid w:val="006B6FAE"/>
    <w:rsid w:val="006C0A2C"/>
    <w:rsid w:val="006C134D"/>
    <w:rsid w:val="006C142C"/>
    <w:rsid w:val="006C1E6E"/>
    <w:rsid w:val="006C26FD"/>
    <w:rsid w:val="006C3A4B"/>
    <w:rsid w:val="006C6928"/>
    <w:rsid w:val="006C7A69"/>
    <w:rsid w:val="006D0109"/>
    <w:rsid w:val="006D1732"/>
    <w:rsid w:val="006D1F9A"/>
    <w:rsid w:val="006D2532"/>
    <w:rsid w:val="006D32D5"/>
    <w:rsid w:val="006D34A1"/>
    <w:rsid w:val="006D3968"/>
    <w:rsid w:val="006D4753"/>
    <w:rsid w:val="006D5664"/>
    <w:rsid w:val="006D5D9C"/>
    <w:rsid w:val="006D649E"/>
    <w:rsid w:val="006D6D7B"/>
    <w:rsid w:val="006E0243"/>
    <w:rsid w:val="006E0D44"/>
    <w:rsid w:val="006E0E18"/>
    <w:rsid w:val="006E0E39"/>
    <w:rsid w:val="006E1D83"/>
    <w:rsid w:val="006E34A9"/>
    <w:rsid w:val="006E6813"/>
    <w:rsid w:val="006E6B47"/>
    <w:rsid w:val="006F2094"/>
    <w:rsid w:val="006F3B0A"/>
    <w:rsid w:val="006F406F"/>
    <w:rsid w:val="006F4993"/>
    <w:rsid w:val="006F4A83"/>
    <w:rsid w:val="006F6EE3"/>
    <w:rsid w:val="00700052"/>
    <w:rsid w:val="00702F10"/>
    <w:rsid w:val="00702FEF"/>
    <w:rsid w:val="0070338B"/>
    <w:rsid w:val="007034C5"/>
    <w:rsid w:val="0070355A"/>
    <w:rsid w:val="007038F8"/>
    <w:rsid w:val="007043A0"/>
    <w:rsid w:val="00705540"/>
    <w:rsid w:val="007068DF"/>
    <w:rsid w:val="007076CF"/>
    <w:rsid w:val="00711150"/>
    <w:rsid w:val="00711583"/>
    <w:rsid w:val="00712A3F"/>
    <w:rsid w:val="00713C50"/>
    <w:rsid w:val="007140C9"/>
    <w:rsid w:val="0071533A"/>
    <w:rsid w:val="0071721E"/>
    <w:rsid w:val="007174AF"/>
    <w:rsid w:val="00717850"/>
    <w:rsid w:val="007204B4"/>
    <w:rsid w:val="00720A2C"/>
    <w:rsid w:val="00721DAD"/>
    <w:rsid w:val="00726029"/>
    <w:rsid w:val="00726232"/>
    <w:rsid w:val="007327A1"/>
    <w:rsid w:val="00732E9E"/>
    <w:rsid w:val="0073464D"/>
    <w:rsid w:val="00737072"/>
    <w:rsid w:val="007409BC"/>
    <w:rsid w:val="00743417"/>
    <w:rsid w:val="00743879"/>
    <w:rsid w:val="00743F63"/>
    <w:rsid w:val="0074520B"/>
    <w:rsid w:val="007458E9"/>
    <w:rsid w:val="00750486"/>
    <w:rsid w:val="0075232E"/>
    <w:rsid w:val="007531B3"/>
    <w:rsid w:val="007537AF"/>
    <w:rsid w:val="00754350"/>
    <w:rsid w:val="00755027"/>
    <w:rsid w:val="00763CD0"/>
    <w:rsid w:val="00765247"/>
    <w:rsid w:val="00765D62"/>
    <w:rsid w:val="00765EF2"/>
    <w:rsid w:val="007672A0"/>
    <w:rsid w:val="00773DEC"/>
    <w:rsid w:val="0077697E"/>
    <w:rsid w:val="00777DDD"/>
    <w:rsid w:val="007801ED"/>
    <w:rsid w:val="007815F1"/>
    <w:rsid w:val="007824E2"/>
    <w:rsid w:val="00786101"/>
    <w:rsid w:val="007879E4"/>
    <w:rsid w:val="0079056B"/>
    <w:rsid w:val="00790C36"/>
    <w:rsid w:val="0079101F"/>
    <w:rsid w:val="0079184F"/>
    <w:rsid w:val="00791A73"/>
    <w:rsid w:val="0079203B"/>
    <w:rsid w:val="00794203"/>
    <w:rsid w:val="007973BE"/>
    <w:rsid w:val="00797577"/>
    <w:rsid w:val="00797F5F"/>
    <w:rsid w:val="007A057F"/>
    <w:rsid w:val="007A0668"/>
    <w:rsid w:val="007A091D"/>
    <w:rsid w:val="007A1410"/>
    <w:rsid w:val="007A33DA"/>
    <w:rsid w:val="007A5C07"/>
    <w:rsid w:val="007A5DA2"/>
    <w:rsid w:val="007A75BC"/>
    <w:rsid w:val="007B0829"/>
    <w:rsid w:val="007B2A80"/>
    <w:rsid w:val="007B3EF6"/>
    <w:rsid w:val="007B4E22"/>
    <w:rsid w:val="007B551F"/>
    <w:rsid w:val="007B71A5"/>
    <w:rsid w:val="007B7FCB"/>
    <w:rsid w:val="007C27F1"/>
    <w:rsid w:val="007C2A94"/>
    <w:rsid w:val="007C2D50"/>
    <w:rsid w:val="007C3019"/>
    <w:rsid w:val="007C355A"/>
    <w:rsid w:val="007C39F0"/>
    <w:rsid w:val="007C5882"/>
    <w:rsid w:val="007C67C4"/>
    <w:rsid w:val="007C6B4E"/>
    <w:rsid w:val="007C7A14"/>
    <w:rsid w:val="007D086C"/>
    <w:rsid w:val="007D1282"/>
    <w:rsid w:val="007D3037"/>
    <w:rsid w:val="007D3524"/>
    <w:rsid w:val="007D431C"/>
    <w:rsid w:val="007D7E47"/>
    <w:rsid w:val="007E52D0"/>
    <w:rsid w:val="007E617A"/>
    <w:rsid w:val="007E64CF"/>
    <w:rsid w:val="007F0FE3"/>
    <w:rsid w:val="007F1D4A"/>
    <w:rsid w:val="007F3490"/>
    <w:rsid w:val="007F384D"/>
    <w:rsid w:val="007F3879"/>
    <w:rsid w:val="007F78F7"/>
    <w:rsid w:val="008025CD"/>
    <w:rsid w:val="00803360"/>
    <w:rsid w:val="00806AC0"/>
    <w:rsid w:val="00807A43"/>
    <w:rsid w:val="00811764"/>
    <w:rsid w:val="00813469"/>
    <w:rsid w:val="0081411F"/>
    <w:rsid w:val="00816D50"/>
    <w:rsid w:val="0081738A"/>
    <w:rsid w:val="0082014B"/>
    <w:rsid w:val="00821AB2"/>
    <w:rsid w:val="008226F5"/>
    <w:rsid w:val="00823206"/>
    <w:rsid w:val="00823245"/>
    <w:rsid w:val="008245F0"/>
    <w:rsid w:val="00824D3C"/>
    <w:rsid w:val="008265B7"/>
    <w:rsid w:val="00826C09"/>
    <w:rsid w:val="00826E58"/>
    <w:rsid w:val="00826FA1"/>
    <w:rsid w:val="00827BBD"/>
    <w:rsid w:val="00831FB0"/>
    <w:rsid w:val="00833E75"/>
    <w:rsid w:val="00834887"/>
    <w:rsid w:val="00834B69"/>
    <w:rsid w:val="00835AEA"/>
    <w:rsid w:val="00836258"/>
    <w:rsid w:val="0083747D"/>
    <w:rsid w:val="00841432"/>
    <w:rsid w:val="00843902"/>
    <w:rsid w:val="0084411C"/>
    <w:rsid w:val="00844A09"/>
    <w:rsid w:val="00845DB3"/>
    <w:rsid w:val="0084602E"/>
    <w:rsid w:val="008468CB"/>
    <w:rsid w:val="00850C6A"/>
    <w:rsid w:val="008510FD"/>
    <w:rsid w:val="008518DD"/>
    <w:rsid w:val="00855D7C"/>
    <w:rsid w:val="008565C2"/>
    <w:rsid w:val="00856F69"/>
    <w:rsid w:val="00857F2E"/>
    <w:rsid w:val="008606F7"/>
    <w:rsid w:val="00860867"/>
    <w:rsid w:val="00862B57"/>
    <w:rsid w:val="00864366"/>
    <w:rsid w:val="00864A24"/>
    <w:rsid w:val="00865889"/>
    <w:rsid w:val="00865E9C"/>
    <w:rsid w:val="008673F4"/>
    <w:rsid w:val="00867415"/>
    <w:rsid w:val="00867BAE"/>
    <w:rsid w:val="00870D6D"/>
    <w:rsid w:val="00872655"/>
    <w:rsid w:val="008735AD"/>
    <w:rsid w:val="0087435C"/>
    <w:rsid w:val="008745DE"/>
    <w:rsid w:val="00876AA4"/>
    <w:rsid w:val="00877B4D"/>
    <w:rsid w:val="00881078"/>
    <w:rsid w:val="00882CBA"/>
    <w:rsid w:val="00883FB3"/>
    <w:rsid w:val="008858A9"/>
    <w:rsid w:val="00885E2A"/>
    <w:rsid w:val="0088633A"/>
    <w:rsid w:val="00886EE8"/>
    <w:rsid w:val="00890C4D"/>
    <w:rsid w:val="00892827"/>
    <w:rsid w:val="0089759C"/>
    <w:rsid w:val="00897E18"/>
    <w:rsid w:val="00897FA1"/>
    <w:rsid w:val="008A2C78"/>
    <w:rsid w:val="008A337C"/>
    <w:rsid w:val="008A35C3"/>
    <w:rsid w:val="008A3BF1"/>
    <w:rsid w:val="008A7DC0"/>
    <w:rsid w:val="008B0A80"/>
    <w:rsid w:val="008B24B4"/>
    <w:rsid w:val="008B56B3"/>
    <w:rsid w:val="008B5B5D"/>
    <w:rsid w:val="008B684B"/>
    <w:rsid w:val="008B6D58"/>
    <w:rsid w:val="008C035C"/>
    <w:rsid w:val="008C34D9"/>
    <w:rsid w:val="008C684A"/>
    <w:rsid w:val="008D20DA"/>
    <w:rsid w:val="008D252F"/>
    <w:rsid w:val="008D3B5C"/>
    <w:rsid w:val="008D5763"/>
    <w:rsid w:val="008D71DD"/>
    <w:rsid w:val="008D7C77"/>
    <w:rsid w:val="008E047F"/>
    <w:rsid w:val="008E17E0"/>
    <w:rsid w:val="008E2480"/>
    <w:rsid w:val="008E28F0"/>
    <w:rsid w:val="008E296F"/>
    <w:rsid w:val="008E30A3"/>
    <w:rsid w:val="008E3EA3"/>
    <w:rsid w:val="008E4F1F"/>
    <w:rsid w:val="008E6085"/>
    <w:rsid w:val="008E6318"/>
    <w:rsid w:val="008E6662"/>
    <w:rsid w:val="008E6964"/>
    <w:rsid w:val="008E7953"/>
    <w:rsid w:val="008F1075"/>
    <w:rsid w:val="008F1F07"/>
    <w:rsid w:val="008F580E"/>
    <w:rsid w:val="008F6024"/>
    <w:rsid w:val="00900A4A"/>
    <w:rsid w:val="00901272"/>
    <w:rsid w:val="00901379"/>
    <w:rsid w:val="00903B30"/>
    <w:rsid w:val="00905025"/>
    <w:rsid w:val="00905355"/>
    <w:rsid w:val="009053B7"/>
    <w:rsid w:val="00907C55"/>
    <w:rsid w:val="00907C77"/>
    <w:rsid w:val="00907F1F"/>
    <w:rsid w:val="009124F0"/>
    <w:rsid w:val="0091306B"/>
    <w:rsid w:val="00913893"/>
    <w:rsid w:val="00914A5A"/>
    <w:rsid w:val="00915020"/>
    <w:rsid w:val="009155D7"/>
    <w:rsid w:val="00915DB5"/>
    <w:rsid w:val="00916846"/>
    <w:rsid w:val="00917FF7"/>
    <w:rsid w:val="009222B2"/>
    <w:rsid w:val="009232B1"/>
    <w:rsid w:val="00925EC1"/>
    <w:rsid w:val="00926C30"/>
    <w:rsid w:val="00931121"/>
    <w:rsid w:val="0093189B"/>
    <w:rsid w:val="00933BD9"/>
    <w:rsid w:val="00934608"/>
    <w:rsid w:val="00936E3E"/>
    <w:rsid w:val="0094108D"/>
    <w:rsid w:val="00941EDF"/>
    <w:rsid w:val="00941FF1"/>
    <w:rsid w:val="00943FF3"/>
    <w:rsid w:val="0094575B"/>
    <w:rsid w:val="00945971"/>
    <w:rsid w:val="009525E1"/>
    <w:rsid w:val="00952C1B"/>
    <w:rsid w:val="00952C69"/>
    <w:rsid w:val="00953725"/>
    <w:rsid w:val="00954527"/>
    <w:rsid w:val="00957030"/>
    <w:rsid w:val="00957D43"/>
    <w:rsid w:val="009608B7"/>
    <w:rsid w:val="00961836"/>
    <w:rsid w:val="00962192"/>
    <w:rsid w:val="00964536"/>
    <w:rsid w:val="009649B5"/>
    <w:rsid w:val="00964B4C"/>
    <w:rsid w:val="0097022D"/>
    <w:rsid w:val="00970312"/>
    <w:rsid w:val="00970B07"/>
    <w:rsid w:val="00971C59"/>
    <w:rsid w:val="00971E61"/>
    <w:rsid w:val="00975BEB"/>
    <w:rsid w:val="009777DF"/>
    <w:rsid w:val="00977FC0"/>
    <w:rsid w:val="00982042"/>
    <w:rsid w:val="0098354C"/>
    <w:rsid w:val="00984B44"/>
    <w:rsid w:val="009864EF"/>
    <w:rsid w:val="00986996"/>
    <w:rsid w:val="00986B8E"/>
    <w:rsid w:val="00986EAE"/>
    <w:rsid w:val="00987D46"/>
    <w:rsid w:val="009903D1"/>
    <w:rsid w:val="009904D2"/>
    <w:rsid w:val="009909E1"/>
    <w:rsid w:val="00992146"/>
    <w:rsid w:val="0099307A"/>
    <w:rsid w:val="00997BB3"/>
    <w:rsid w:val="009A003A"/>
    <w:rsid w:val="009A0455"/>
    <w:rsid w:val="009A16A9"/>
    <w:rsid w:val="009A20BD"/>
    <w:rsid w:val="009A496C"/>
    <w:rsid w:val="009A6253"/>
    <w:rsid w:val="009A7721"/>
    <w:rsid w:val="009B11E9"/>
    <w:rsid w:val="009B209B"/>
    <w:rsid w:val="009B3739"/>
    <w:rsid w:val="009B3FA6"/>
    <w:rsid w:val="009B4237"/>
    <w:rsid w:val="009B5281"/>
    <w:rsid w:val="009B5570"/>
    <w:rsid w:val="009C0798"/>
    <w:rsid w:val="009C09CA"/>
    <w:rsid w:val="009C18C0"/>
    <w:rsid w:val="009C196D"/>
    <w:rsid w:val="009C39A3"/>
    <w:rsid w:val="009C4B47"/>
    <w:rsid w:val="009C55DA"/>
    <w:rsid w:val="009C5D04"/>
    <w:rsid w:val="009C7662"/>
    <w:rsid w:val="009C7CC6"/>
    <w:rsid w:val="009C7E84"/>
    <w:rsid w:val="009D0E24"/>
    <w:rsid w:val="009D0E5A"/>
    <w:rsid w:val="009D407D"/>
    <w:rsid w:val="009D4CF3"/>
    <w:rsid w:val="009D4F44"/>
    <w:rsid w:val="009D4FE5"/>
    <w:rsid w:val="009D66E0"/>
    <w:rsid w:val="009D6D88"/>
    <w:rsid w:val="009D7A6E"/>
    <w:rsid w:val="009E0369"/>
    <w:rsid w:val="009E0991"/>
    <w:rsid w:val="009E406E"/>
    <w:rsid w:val="009E52CB"/>
    <w:rsid w:val="009E5428"/>
    <w:rsid w:val="009E5E0C"/>
    <w:rsid w:val="009E743A"/>
    <w:rsid w:val="009E7A14"/>
    <w:rsid w:val="009F03D6"/>
    <w:rsid w:val="009F0F8C"/>
    <w:rsid w:val="009F10D8"/>
    <w:rsid w:val="009F3194"/>
    <w:rsid w:val="009F5679"/>
    <w:rsid w:val="009F6594"/>
    <w:rsid w:val="009F76EB"/>
    <w:rsid w:val="009F7847"/>
    <w:rsid w:val="00A0070B"/>
    <w:rsid w:val="00A01B1E"/>
    <w:rsid w:val="00A01BAF"/>
    <w:rsid w:val="00A02903"/>
    <w:rsid w:val="00A02AB1"/>
    <w:rsid w:val="00A02DE9"/>
    <w:rsid w:val="00A04FD0"/>
    <w:rsid w:val="00A06162"/>
    <w:rsid w:val="00A06EEC"/>
    <w:rsid w:val="00A0758D"/>
    <w:rsid w:val="00A07682"/>
    <w:rsid w:val="00A07CFE"/>
    <w:rsid w:val="00A11427"/>
    <w:rsid w:val="00A1230E"/>
    <w:rsid w:val="00A13579"/>
    <w:rsid w:val="00A1428A"/>
    <w:rsid w:val="00A15480"/>
    <w:rsid w:val="00A15F34"/>
    <w:rsid w:val="00A1607D"/>
    <w:rsid w:val="00A16DC4"/>
    <w:rsid w:val="00A22DA1"/>
    <w:rsid w:val="00A248FD"/>
    <w:rsid w:val="00A251FC"/>
    <w:rsid w:val="00A25636"/>
    <w:rsid w:val="00A27699"/>
    <w:rsid w:val="00A279DF"/>
    <w:rsid w:val="00A32263"/>
    <w:rsid w:val="00A323D9"/>
    <w:rsid w:val="00A32BE1"/>
    <w:rsid w:val="00A3659D"/>
    <w:rsid w:val="00A407B6"/>
    <w:rsid w:val="00A411AA"/>
    <w:rsid w:val="00A41254"/>
    <w:rsid w:val="00A42EDA"/>
    <w:rsid w:val="00A43D01"/>
    <w:rsid w:val="00A467BE"/>
    <w:rsid w:val="00A50583"/>
    <w:rsid w:val="00A5091E"/>
    <w:rsid w:val="00A527FB"/>
    <w:rsid w:val="00A542E5"/>
    <w:rsid w:val="00A578EF"/>
    <w:rsid w:val="00A60737"/>
    <w:rsid w:val="00A623AF"/>
    <w:rsid w:val="00A64163"/>
    <w:rsid w:val="00A6464A"/>
    <w:rsid w:val="00A66B3B"/>
    <w:rsid w:val="00A6790A"/>
    <w:rsid w:val="00A72D2A"/>
    <w:rsid w:val="00A74028"/>
    <w:rsid w:val="00A750CC"/>
    <w:rsid w:val="00A75AC0"/>
    <w:rsid w:val="00A80CF1"/>
    <w:rsid w:val="00A80F0F"/>
    <w:rsid w:val="00A84A4A"/>
    <w:rsid w:val="00A86D94"/>
    <w:rsid w:val="00A87BEB"/>
    <w:rsid w:val="00A90826"/>
    <w:rsid w:val="00A91DE0"/>
    <w:rsid w:val="00A9376F"/>
    <w:rsid w:val="00A9454F"/>
    <w:rsid w:val="00A94B5F"/>
    <w:rsid w:val="00A95266"/>
    <w:rsid w:val="00AA0011"/>
    <w:rsid w:val="00AA1D89"/>
    <w:rsid w:val="00AA4D0E"/>
    <w:rsid w:val="00AA59A2"/>
    <w:rsid w:val="00AB05D6"/>
    <w:rsid w:val="00AB21D1"/>
    <w:rsid w:val="00AB2A3B"/>
    <w:rsid w:val="00AB3A1C"/>
    <w:rsid w:val="00AB463F"/>
    <w:rsid w:val="00AB4CF5"/>
    <w:rsid w:val="00AC28DA"/>
    <w:rsid w:val="00AC2911"/>
    <w:rsid w:val="00AC2B58"/>
    <w:rsid w:val="00AC446A"/>
    <w:rsid w:val="00AC4B9C"/>
    <w:rsid w:val="00AC5C30"/>
    <w:rsid w:val="00AC5EA6"/>
    <w:rsid w:val="00AC5F40"/>
    <w:rsid w:val="00AC6148"/>
    <w:rsid w:val="00AC62FE"/>
    <w:rsid w:val="00AC7341"/>
    <w:rsid w:val="00AD0A6B"/>
    <w:rsid w:val="00AD1975"/>
    <w:rsid w:val="00AD41C5"/>
    <w:rsid w:val="00AD531E"/>
    <w:rsid w:val="00AD5B95"/>
    <w:rsid w:val="00AE2EAC"/>
    <w:rsid w:val="00AE3D27"/>
    <w:rsid w:val="00AE4CD3"/>
    <w:rsid w:val="00AE5705"/>
    <w:rsid w:val="00AE5D6A"/>
    <w:rsid w:val="00AE5E81"/>
    <w:rsid w:val="00AE78B9"/>
    <w:rsid w:val="00AF0126"/>
    <w:rsid w:val="00AF2217"/>
    <w:rsid w:val="00AF519A"/>
    <w:rsid w:val="00AF69AB"/>
    <w:rsid w:val="00AF72A4"/>
    <w:rsid w:val="00AF7929"/>
    <w:rsid w:val="00B01916"/>
    <w:rsid w:val="00B02C81"/>
    <w:rsid w:val="00B071AA"/>
    <w:rsid w:val="00B07671"/>
    <w:rsid w:val="00B0795A"/>
    <w:rsid w:val="00B12F1E"/>
    <w:rsid w:val="00B13105"/>
    <w:rsid w:val="00B16427"/>
    <w:rsid w:val="00B16DB1"/>
    <w:rsid w:val="00B17288"/>
    <w:rsid w:val="00B17BCA"/>
    <w:rsid w:val="00B23E41"/>
    <w:rsid w:val="00B24C25"/>
    <w:rsid w:val="00B24FF4"/>
    <w:rsid w:val="00B25713"/>
    <w:rsid w:val="00B25F41"/>
    <w:rsid w:val="00B25FFB"/>
    <w:rsid w:val="00B26F3B"/>
    <w:rsid w:val="00B27246"/>
    <w:rsid w:val="00B27F74"/>
    <w:rsid w:val="00B30292"/>
    <w:rsid w:val="00B31602"/>
    <w:rsid w:val="00B3298A"/>
    <w:rsid w:val="00B33775"/>
    <w:rsid w:val="00B35AFA"/>
    <w:rsid w:val="00B36E0D"/>
    <w:rsid w:val="00B404A9"/>
    <w:rsid w:val="00B43ECC"/>
    <w:rsid w:val="00B45104"/>
    <w:rsid w:val="00B45A6B"/>
    <w:rsid w:val="00B46170"/>
    <w:rsid w:val="00B470D4"/>
    <w:rsid w:val="00B50B45"/>
    <w:rsid w:val="00B54FCD"/>
    <w:rsid w:val="00B606EA"/>
    <w:rsid w:val="00B6095F"/>
    <w:rsid w:val="00B64E1D"/>
    <w:rsid w:val="00B64E60"/>
    <w:rsid w:val="00B6598E"/>
    <w:rsid w:val="00B66959"/>
    <w:rsid w:val="00B66A32"/>
    <w:rsid w:val="00B6704C"/>
    <w:rsid w:val="00B67235"/>
    <w:rsid w:val="00B67E2D"/>
    <w:rsid w:val="00B7003E"/>
    <w:rsid w:val="00B7044C"/>
    <w:rsid w:val="00B71FA7"/>
    <w:rsid w:val="00B72AD9"/>
    <w:rsid w:val="00B7394F"/>
    <w:rsid w:val="00B75891"/>
    <w:rsid w:val="00B779D4"/>
    <w:rsid w:val="00B80259"/>
    <w:rsid w:val="00B81CCF"/>
    <w:rsid w:val="00B86B48"/>
    <w:rsid w:val="00B9194D"/>
    <w:rsid w:val="00B9258A"/>
    <w:rsid w:val="00B92827"/>
    <w:rsid w:val="00B93E21"/>
    <w:rsid w:val="00B93E98"/>
    <w:rsid w:val="00B94679"/>
    <w:rsid w:val="00B95253"/>
    <w:rsid w:val="00B9527F"/>
    <w:rsid w:val="00BA162B"/>
    <w:rsid w:val="00BA1DCA"/>
    <w:rsid w:val="00BA1F34"/>
    <w:rsid w:val="00BA21F7"/>
    <w:rsid w:val="00BA7A90"/>
    <w:rsid w:val="00BB0BF8"/>
    <w:rsid w:val="00BB12DD"/>
    <w:rsid w:val="00BB2AAF"/>
    <w:rsid w:val="00BB3002"/>
    <w:rsid w:val="00BB3269"/>
    <w:rsid w:val="00BB4839"/>
    <w:rsid w:val="00BB6BFE"/>
    <w:rsid w:val="00BB7028"/>
    <w:rsid w:val="00BC026E"/>
    <w:rsid w:val="00BC034E"/>
    <w:rsid w:val="00BC11B3"/>
    <w:rsid w:val="00BC17F3"/>
    <w:rsid w:val="00BC3EE0"/>
    <w:rsid w:val="00BC5780"/>
    <w:rsid w:val="00BD0080"/>
    <w:rsid w:val="00BD1170"/>
    <w:rsid w:val="00BD1DEB"/>
    <w:rsid w:val="00BD20F1"/>
    <w:rsid w:val="00BD2B37"/>
    <w:rsid w:val="00BD2E08"/>
    <w:rsid w:val="00BD4159"/>
    <w:rsid w:val="00BD560C"/>
    <w:rsid w:val="00BD730D"/>
    <w:rsid w:val="00BD76B3"/>
    <w:rsid w:val="00BD7A99"/>
    <w:rsid w:val="00BE0261"/>
    <w:rsid w:val="00BE09B1"/>
    <w:rsid w:val="00BE2ED8"/>
    <w:rsid w:val="00BE3998"/>
    <w:rsid w:val="00BE4FBE"/>
    <w:rsid w:val="00BE5E3F"/>
    <w:rsid w:val="00BF0B64"/>
    <w:rsid w:val="00BF2407"/>
    <w:rsid w:val="00BF279F"/>
    <w:rsid w:val="00BF2D46"/>
    <w:rsid w:val="00BF360E"/>
    <w:rsid w:val="00BF4EC3"/>
    <w:rsid w:val="00BF6A1F"/>
    <w:rsid w:val="00BF6ED4"/>
    <w:rsid w:val="00C0004F"/>
    <w:rsid w:val="00C015EE"/>
    <w:rsid w:val="00C023BD"/>
    <w:rsid w:val="00C050C2"/>
    <w:rsid w:val="00C06A50"/>
    <w:rsid w:val="00C06FAF"/>
    <w:rsid w:val="00C10192"/>
    <w:rsid w:val="00C1157D"/>
    <w:rsid w:val="00C116EE"/>
    <w:rsid w:val="00C1175D"/>
    <w:rsid w:val="00C1257F"/>
    <w:rsid w:val="00C1584C"/>
    <w:rsid w:val="00C15C27"/>
    <w:rsid w:val="00C16467"/>
    <w:rsid w:val="00C171F8"/>
    <w:rsid w:val="00C218C7"/>
    <w:rsid w:val="00C21DB4"/>
    <w:rsid w:val="00C249DF"/>
    <w:rsid w:val="00C24A80"/>
    <w:rsid w:val="00C25F3D"/>
    <w:rsid w:val="00C277D2"/>
    <w:rsid w:val="00C3039A"/>
    <w:rsid w:val="00C311D9"/>
    <w:rsid w:val="00C3278F"/>
    <w:rsid w:val="00C32CD2"/>
    <w:rsid w:val="00C33A58"/>
    <w:rsid w:val="00C33EF7"/>
    <w:rsid w:val="00C35164"/>
    <w:rsid w:val="00C35319"/>
    <w:rsid w:val="00C354AE"/>
    <w:rsid w:val="00C35831"/>
    <w:rsid w:val="00C35CFF"/>
    <w:rsid w:val="00C36A03"/>
    <w:rsid w:val="00C36E07"/>
    <w:rsid w:val="00C40713"/>
    <w:rsid w:val="00C40AD8"/>
    <w:rsid w:val="00C41149"/>
    <w:rsid w:val="00C41E31"/>
    <w:rsid w:val="00C4219D"/>
    <w:rsid w:val="00C42964"/>
    <w:rsid w:val="00C47D9B"/>
    <w:rsid w:val="00C50C6B"/>
    <w:rsid w:val="00C514D5"/>
    <w:rsid w:val="00C52731"/>
    <w:rsid w:val="00C532CC"/>
    <w:rsid w:val="00C5433B"/>
    <w:rsid w:val="00C56CB7"/>
    <w:rsid w:val="00C60DAE"/>
    <w:rsid w:val="00C610B9"/>
    <w:rsid w:val="00C61F65"/>
    <w:rsid w:val="00C623D1"/>
    <w:rsid w:val="00C63E60"/>
    <w:rsid w:val="00C64992"/>
    <w:rsid w:val="00C64D66"/>
    <w:rsid w:val="00C70723"/>
    <w:rsid w:val="00C71265"/>
    <w:rsid w:val="00C71846"/>
    <w:rsid w:val="00C71D5B"/>
    <w:rsid w:val="00C733FD"/>
    <w:rsid w:val="00C74030"/>
    <w:rsid w:val="00C7507F"/>
    <w:rsid w:val="00C751CC"/>
    <w:rsid w:val="00C77871"/>
    <w:rsid w:val="00C80543"/>
    <w:rsid w:val="00C81E37"/>
    <w:rsid w:val="00C821B9"/>
    <w:rsid w:val="00C835D4"/>
    <w:rsid w:val="00C846D8"/>
    <w:rsid w:val="00C854F2"/>
    <w:rsid w:val="00C85668"/>
    <w:rsid w:val="00C908D9"/>
    <w:rsid w:val="00C92215"/>
    <w:rsid w:val="00C922C7"/>
    <w:rsid w:val="00C92EC5"/>
    <w:rsid w:val="00C9332B"/>
    <w:rsid w:val="00C945BE"/>
    <w:rsid w:val="00C951A9"/>
    <w:rsid w:val="00C96646"/>
    <w:rsid w:val="00CA03F4"/>
    <w:rsid w:val="00CA0BA6"/>
    <w:rsid w:val="00CA0D34"/>
    <w:rsid w:val="00CA149C"/>
    <w:rsid w:val="00CA3707"/>
    <w:rsid w:val="00CA4CD8"/>
    <w:rsid w:val="00CA5F67"/>
    <w:rsid w:val="00CA7865"/>
    <w:rsid w:val="00CB1A07"/>
    <w:rsid w:val="00CB1D75"/>
    <w:rsid w:val="00CB2D7D"/>
    <w:rsid w:val="00CB36CC"/>
    <w:rsid w:val="00CB3CE2"/>
    <w:rsid w:val="00CB6061"/>
    <w:rsid w:val="00CC14CF"/>
    <w:rsid w:val="00CC1526"/>
    <w:rsid w:val="00CC2533"/>
    <w:rsid w:val="00CC2E27"/>
    <w:rsid w:val="00CC37FF"/>
    <w:rsid w:val="00CC548F"/>
    <w:rsid w:val="00CD317C"/>
    <w:rsid w:val="00CD3351"/>
    <w:rsid w:val="00CD3770"/>
    <w:rsid w:val="00CD3E10"/>
    <w:rsid w:val="00CD3FA4"/>
    <w:rsid w:val="00CD57A1"/>
    <w:rsid w:val="00CD5F64"/>
    <w:rsid w:val="00CD6077"/>
    <w:rsid w:val="00CE0C75"/>
    <w:rsid w:val="00CE2569"/>
    <w:rsid w:val="00CE6225"/>
    <w:rsid w:val="00CE6784"/>
    <w:rsid w:val="00CE6D60"/>
    <w:rsid w:val="00CE728D"/>
    <w:rsid w:val="00CE7B59"/>
    <w:rsid w:val="00CF07BD"/>
    <w:rsid w:val="00CF3901"/>
    <w:rsid w:val="00CF3EEE"/>
    <w:rsid w:val="00CF5C5C"/>
    <w:rsid w:val="00CF618F"/>
    <w:rsid w:val="00CF7CD0"/>
    <w:rsid w:val="00D0345C"/>
    <w:rsid w:val="00D04A17"/>
    <w:rsid w:val="00D066E2"/>
    <w:rsid w:val="00D114E1"/>
    <w:rsid w:val="00D14EE7"/>
    <w:rsid w:val="00D159F8"/>
    <w:rsid w:val="00D167CE"/>
    <w:rsid w:val="00D171B2"/>
    <w:rsid w:val="00D17B84"/>
    <w:rsid w:val="00D2280B"/>
    <w:rsid w:val="00D22C0F"/>
    <w:rsid w:val="00D23A9C"/>
    <w:rsid w:val="00D245A2"/>
    <w:rsid w:val="00D25AFA"/>
    <w:rsid w:val="00D25CD3"/>
    <w:rsid w:val="00D25DB2"/>
    <w:rsid w:val="00D26A51"/>
    <w:rsid w:val="00D27063"/>
    <w:rsid w:val="00D2711E"/>
    <w:rsid w:val="00D278C3"/>
    <w:rsid w:val="00D27B29"/>
    <w:rsid w:val="00D3162E"/>
    <w:rsid w:val="00D33FF2"/>
    <w:rsid w:val="00D35A46"/>
    <w:rsid w:val="00D35D4C"/>
    <w:rsid w:val="00D40F67"/>
    <w:rsid w:val="00D4243C"/>
    <w:rsid w:val="00D46565"/>
    <w:rsid w:val="00D468CB"/>
    <w:rsid w:val="00D47FA0"/>
    <w:rsid w:val="00D50713"/>
    <w:rsid w:val="00D50A30"/>
    <w:rsid w:val="00D51A64"/>
    <w:rsid w:val="00D51D9C"/>
    <w:rsid w:val="00D54710"/>
    <w:rsid w:val="00D559AB"/>
    <w:rsid w:val="00D56BD5"/>
    <w:rsid w:val="00D60232"/>
    <w:rsid w:val="00D60EF3"/>
    <w:rsid w:val="00D614E0"/>
    <w:rsid w:val="00D619B7"/>
    <w:rsid w:val="00D61F99"/>
    <w:rsid w:val="00D62EAF"/>
    <w:rsid w:val="00D65B53"/>
    <w:rsid w:val="00D65CDE"/>
    <w:rsid w:val="00D664CE"/>
    <w:rsid w:val="00D70F66"/>
    <w:rsid w:val="00D7100B"/>
    <w:rsid w:val="00D71E7C"/>
    <w:rsid w:val="00D736EE"/>
    <w:rsid w:val="00D74318"/>
    <w:rsid w:val="00D74F98"/>
    <w:rsid w:val="00D762A3"/>
    <w:rsid w:val="00D768F1"/>
    <w:rsid w:val="00D76BE5"/>
    <w:rsid w:val="00D77CCB"/>
    <w:rsid w:val="00D8378D"/>
    <w:rsid w:val="00D84404"/>
    <w:rsid w:val="00D85403"/>
    <w:rsid w:val="00D8563E"/>
    <w:rsid w:val="00D90696"/>
    <w:rsid w:val="00D91C7E"/>
    <w:rsid w:val="00D92C93"/>
    <w:rsid w:val="00D93375"/>
    <w:rsid w:val="00D945F8"/>
    <w:rsid w:val="00D9508C"/>
    <w:rsid w:val="00D95A47"/>
    <w:rsid w:val="00D95BCC"/>
    <w:rsid w:val="00D966CF"/>
    <w:rsid w:val="00D96838"/>
    <w:rsid w:val="00D96FC7"/>
    <w:rsid w:val="00DA020F"/>
    <w:rsid w:val="00DA1A7F"/>
    <w:rsid w:val="00DA1F7F"/>
    <w:rsid w:val="00DA2DE3"/>
    <w:rsid w:val="00DA4405"/>
    <w:rsid w:val="00DA4D4F"/>
    <w:rsid w:val="00DA5577"/>
    <w:rsid w:val="00DA5C9D"/>
    <w:rsid w:val="00DB178C"/>
    <w:rsid w:val="00DB248A"/>
    <w:rsid w:val="00DB4ABA"/>
    <w:rsid w:val="00DB5ABD"/>
    <w:rsid w:val="00DB5E23"/>
    <w:rsid w:val="00DC03DE"/>
    <w:rsid w:val="00DC03EB"/>
    <w:rsid w:val="00DC07D2"/>
    <w:rsid w:val="00DC25F2"/>
    <w:rsid w:val="00DC4377"/>
    <w:rsid w:val="00DC4EA0"/>
    <w:rsid w:val="00DC5E57"/>
    <w:rsid w:val="00DC60D7"/>
    <w:rsid w:val="00DC71C2"/>
    <w:rsid w:val="00DD14BD"/>
    <w:rsid w:val="00DD2295"/>
    <w:rsid w:val="00DD337E"/>
    <w:rsid w:val="00DD5037"/>
    <w:rsid w:val="00DD5798"/>
    <w:rsid w:val="00DD6069"/>
    <w:rsid w:val="00DD616F"/>
    <w:rsid w:val="00DE1D10"/>
    <w:rsid w:val="00DE2FA1"/>
    <w:rsid w:val="00DE3904"/>
    <w:rsid w:val="00DE61FD"/>
    <w:rsid w:val="00DE630B"/>
    <w:rsid w:val="00DE6BE4"/>
    <w:rsid w:val="00DE6D57"/>
    <w:rsid w:val="00DE6F3D"/>
    <w:rsid w:val="00DF0057"/>
    <w:rsid w:val="00DF0D8D"/>
    <w:rsid w:val="00DF0EF2"/>
    <w:rsid w:val="00DF1F2D"/>
    <w:rsid w:val="00DF3E95"/>
    <w:rsid w:val="00E00373"/>
    <w:rsid w:val="00E00A76"/>
    <w:rsid w:val="00E01412"/>
    <w:rsid w:val="00E0176B"/>
    <w:rsid w:val="00E0246B"/>
    <w:rsid w:val="00E03AB7"/>
    <w:rsid w:val="00E03BA1"/>
    <w:rsid w:val="00E050EE"/>
    <w:rsid w:val="00E05DA7"/>
    <w:rsid w:val="00E06F37"/>
    <w:rsid w:val="00E073DD"/>
    <w:rsid w:val="00E07636"/>
    <w:rsid w:val="00E079B1"/>
    <w:rsid w:val="00E07C98"/>
    <w:rsid w:val="00E122D7"/>
    <w:rsid w:val="00E13E81"/>
    <w:rsid w:val="00E14454"/>
    <w:rsid w:val="00E14907"/>
    <w:rsid w:val="00E162B7"/>
    <w:rsid w:val="00E16E5E"/>
    <w:rsid w:val="00E20932"/>
    <w:rsid w:val="00E2350B"/>
    <w:rsid w:val="00E23B26"/>
    <w:rsid w:val="00E23B33"/>
    <w:rsid w:val="00E24CF9"/>
    <w:rsid w:val="00E258C9"/>
    <w:rsid w:val="00E25B6D"/>
    <w:rsid w:val="00E26177"/>
    <w:rsid w:val="00E26E5E"/>
    <w:rsid w:val="00E3170D"/>
    <w:rsid w:val="00E3282A"/>
    <w:rsid w:val="00E33575"/>
    <w:rsid w:val="00E33764"/>
    <w:rsid w:val="00E33830"/>
    <w:rsid w:val="00E3384F"/>
    <w:rsid w:val="00E33BC6"/>
    <w:rsid w:val="00E33F3D"/>
    <w:rsid w:val="00E35577"/>
    <w:rsid w:val="00E35B70"/>
    <w:rsid w:val="00E35FAA"/>
    <w:rsid w:val="00E374BF"/>
    <w:rsid w:val="00E37DB3"/>
    <w:rsid w:val="00E4076C"/>
    <w:rsid w:val="00E40F4C"/>
    <w:rsid w:val="00E4218B"/>
    <w:rsid w:val="00E42F30"/>
    <w:rsid w:val="00E433C4"/>
    <w:rsid w:val="00E43EC1"/>
    <w:rsid w:val="00E45A5F"/>
    <w:rsid w:val="00E47777"/>
    <w:rsid w:val="00E477BF"/>
    <w:rsid w:val="00E47AA8"/>
    <w:rsid w:val="00E517AF"/>
    <w:rsid w:val="00E517D7"/>
    <w:rsid w:val="00E53127"/>
    <w:rsid w:val="00E54805"/>
    <w:rsid w:val="00E54FD2"/>
    <w:rsid w:val="00E56842"/>
    <w:rsid w:val="00E570C4"/>
    <w:rsid w:val="00E576FE"/>
    <w:rsid w:val="00E579DE"/>
    <w:rsid w:val="00E61AF3"/>
    <w:rsid w:val="00E6416A"/>
    <w:rsid w:val="00E6641F"/>
    <w:rsid w:val="00E666EC"/>
    <w:rsid w:val="00E66CC1"/>
    <w:rsid w:val="00E66EC6"/>
    <w:rsid w:val="00E703DC"/>
    <w:rsid w:val="00E71A38"/>
    <w:rsid w:val="00E72124"/>
    <w:rsid w:val="00E73404"/>
    <w:rsid w:val="00E73D3A"/>
    <w:rsid w:val="00E750CC"/>
    <w:rsid w:val="00E75E5E"/>
    <w:rsid w:val="00E765D4"/>
    <w:rsid w:val="00E775E9"/>
    <w:rsid w:val="00E804F8"/>
    <w:rsid w:val="00E80ECF"/>
    <w:rsid w:val="00E8195F"/>
    <w:rsid w:val="00E839DF"/>
    <w:rsid w:val="00E8520B"/>
    <w:rsid w:val="00E85F64"/>
    <w:rsid w:val="00E90D5D"/>
    <w:rsid w:val="00E927D5"/>
    <w:rsid w:val="00E94947"/>
    <w:rsid w:val="00E94C0A"/>
    <w:rsid w:val="00E94ED8"/>
    <w:rsid w:val="00E95B1C"/>
    <w:rsid w:val="00EA01EA"/>
    <w:rsid w:val="00EA15DB"/>
    <w:rsid w:val="00EA2547"/>
    <w:rsid w:val="00EA291F"/>
    <w:rsid w:val="00EA2BF9"/>
    <w:rsid w:val="00EB35BA"/>
    <w:rsid w:val="00EB73C0"/>
    <w:rsid w:val="00EB7FCE"/>
    <w:rsid w:val="00EC0876"/>
    <w:rsid w:val="00EC17DB"/>
    <w:rsid w:val="00EC2861"/>
    <w:rsid w:val="00EC3206"/>
    <w:rsid w:val="00EC3A2B"/>
    <w:rsid w:val="00EC410D"/>
    <w:rsid w:val="00EC5A78"/>
    <w:rsid w:val="00EC698C"/>
    <w:rsid w:val="00EC7525"/>
    <w:rsid w:val="00EC7638"/>
    <w:rsid w:val="00ED415F"/>
    <w:rsid w:val="00ED4446"/>
    <w:rsid w:val="00ED548D"/>
    <w:rsid w:val="00ED5DA1"/>
    <w:rsid w:val="00ED6576"/>
    <w:rsid w:val="00ED6FE9"/>
    <w:rsid w:val="00ED7230"/>
    <w:rsid w:val="00ED7917"/>
    <w:rsid w:val="00ED7C9E"/>
    <w:rsid w:val="00EE090A"/>
    <w:rsid w:val="00EE0C56"/>
    <w:rsid w:val="00EE1319"/>
    <w:rsid w:val="00EE166B"/>
    <w:rsid w:val="00EE1A20"/>
    <w:rsid w:val="00EE1A2C"/>
    <w:rsid w:val="00EE1A9C"/>
    <w:rsid w:val="00EE1E2A"/>
    <w:rsid w:val="00EE3FAE"/>
    <w:rsid w:val="00EE4CBA"/>
    <w:rsid w:val="00EE56E0"/>
    <w:rsid w:val="00EE6BDF"/>
    <w:rsid w:val="00EF02ED"/>
    <w:rsid w:val="00EF0951"/>
    <w:rsid w:val="00EF18CA"/>
    <w:rsid w:val="00EF7545"/>
    <w:rsid w:val="00F00BFC"/>
    <w:rsid w:val="00F0202D"/>
    <w:rsid w:val="00F0265B"/>
    <w:rsid w:val="00F027D3"/>
    <w:rsid w:val="00F04DE4"/>
    <w:rsid w:val="00F06CE7"/>
    <w:rsid w:val="00F06EAC"/>
    <w:rsid w:val="00F079C1"/>
    <w:rsid w:val="00F10045"/>
    <w:rsid w:val="00F10D90"/>
    <w:rsid w:val="00F11BD7"/>
    <w:rsid w:val="00F13D38"/>
    <w:rsid w:val="00F14DA9"/>
    <w:rsid w:val="00F15231"/>
    <w:rsid w:val="00F15AC4"/>
    <w:rsid w:val="00F15C6D"/>
    <w:rsid w:val="00F160F4"/>
    <w:rsid w:val="00F161ED"/>
    <w:rsid w:val="00F206C8"/>
    <w:rsid w:val="00F20791"/>
    <w:rsid w:val="00F20D69"/>
    <w:rsid w:val="00F21256"/>
    <w:rsid w:val="00F23A0B"/>
    <w:rsid w:val="00F23B64"/>
    <w:rsid w:val="00F23EC0"/>
    <w:rsid w:val="00F2468B"/>
    <w:rsid w:val="00F25813"/>
    <w:rsid w:val="00F26B8F"/>
    <w:rsid w:val="00F3065B"/>
    <w:rsid w:val="00F31054"/>
    <w:rsid w:val="00F3169D"/>
    <w:rsid w:val="00F32A2F"/>
    <w:rsid w:val="00F32E4E"/>
    <w:rsid w:val="00F335BB"/>
    <w:rsid w:val="00F33FAE"/>
    <w:rsid w:val="00F3525D"/>
    <w:rsid w:val="00F36C2A"/>
    <w:rsid w:val="00F37019"/>
    <w:rsid w:val="00F37A76"/>
    <w:rsid w:val="00F404C4"/>
    <w:rsid w:val="00F41522"/>
    <w:rsid w:val="00F41BF2"/>
    <w:rsid w:val="00F42289"/>
    <w:rsid w:val="00F44D1C"/>
    <w:rsid w:val="00F478D5"/>
    <w:rsid w:val="00F516F2"/>
    <w:rsid w:val="00F524D4"/>
    <w:rsid w:val="00F52D92"/>
    <w:rsid w:val="00F533F6"/>
    <w:rsid w:val="00F53A3B"/>
    <w:rsid w:val="00F53A48"/>
    <w:rsid w:val="00F53FE1"/>
    <w:rsid w:val="00F54346"/>
    <w:rsid w:val="00F56063"/>
    <w:rsid w:val="00F605CC"/>
    <w:rsid w:val="00F6268A"/>
    <w:rsid w:val="00F635DC"/>
    <w:rsid w:val="00F637C1"/>
    <w:rsid w:val="00F64947"/>
    <w:rsid w:val="00F64FE0"/>
    <w:rsid w:val="00F65144"/>
    <w:rsid w:val="00F65BE3"/>
    <w:rsid w:val="00F67B9D"/>
    <w:rsid w:val="00F708D7"/>
    <w:rsid w:val="00F70D9D"/>
    <w:rsid w:val="00F71CD4"/>
    <w:rsid w:val="00F72814"/>
    <w:rsid w:val="00F72C55"/>
    <w:rsid w:val="00F72EBA"/>
    <w:rsid w:val="00F747A8"/>
    <w:rsid w:val="00F75A57"/>
    <w:rsid w:val="00F76B0C"/>
    <w:rsid w:val="00F779C2"/>
    <w:rsid w:val="00F80BFF"/>
    <w:rsid w:val="00F811F6"/>
    <w:rsid w:val="00F82033"/>
    <w:rsid w:val="00F83109"/>
    <w:rsid w:val="00F836FD"/>
    <w:rsid w:val="00F838BF"/>
    <w:rsid w:val="00F83C7E"/>
    <w:rsid w:val="00F83FDC"/>
    <w:rsid w:val="00F84979"/>
    <w:rsid w:val="00F85686"/>
    <w:rsid w:val="00F90642"/>
    <w:rsid w:val="00F91872"/>
    <w:rsid w:val="00F91B16"/>
    <w:rsid w:val="00F931E3"/>
    <w:rsid w:val="00F93680"/>
    <w:rsid w:val="00F93CFE"/>
    <w:rsid w:val="00F948B6"/>
    <w:rsid w:val="00F94B2F"/>
    <w:rsid w:val="00FA00AE"/>
    <w:rsid w:val="00FA210C"/>
    <w:rsid w:val="00FA3581"/>
    <w:rsid w:val="00FA3612"/>
    <w:rsid w:val="00FA5585"/>
    <w:rsid w:val="00FA691B"/>
    <w:rsid w:val="00FA6AB2"/>
    <w:rsid w:val="00FA6E2E"/>
    <w:rsid w:val="00FA6F25"/>
    <w:rsid w:val="00FB16DC"/>
    <w:rsid w:val="00FB4C1B"/>
    <w:rsid w:val="00FB4F0E"/>
    <w:rsid w:val="00FB6ACD"/>
    <w:rsid w:val="00FB6C00"/>
    <w:rsid w:val="00FC1611"/>
    <w:rsid w:val="00FC18FC"/>
    <w:rsid w:val="00FC26B1"/>
    <w:rsid w:val="00FC2E5B"/>
    <w:rsid w:val="00FC36E4"/>
    <w:rsid w:val="00FC44B7"/>
    <w:rsid w:val="00FC4786"/>
    <w:rsid w:val="00FC7F64"/>
    <w:rsid w:val="00FD1803"/>
    <w:rsid w:val="00FD2B99"/>
    <w:rsid w:val="00FD4745"/>
    <w:rsid w:val="00FD4F8F"/>
    <w:rsid w:val="00FD614F"/>
    <w:rsid w:val="00FD63F0"/>
    <w:rsid w:val="00FE214F"/>
    <w:rsid w:val="00FE21A6"/>
    <w:rsid w:val="00FE2679"/>
    <w:rsid w:val="00FE3323"/>
    <w:rsid w:val="00FE3C92"/>
    <w:rsid w:val="00FE6A46"/>
    <w:rsid w:val="00FE6E73"/>
    <w:rsid w:val="00FE7571"/>
    <w:rsid w:val="00FE7CD9"/>
    <w:rsid w:val="00FF4708"/>
    <w:rsid w:val="00FF4C85"/>
    <w:rsid w:val="00FF5D22"/>
    <w:rsid w:val="00FF62BD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B23DA31"/>
  <w15:docId w15:val="{75965586-1EB9-4B26-AD62-30E66BA9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80B"/>
    <w:pPr>
      <w:spacing w:before="60" w:after="60"/>
      <w:jc w:val="both"/>
    </w:pPr>
    <w:rPr>
      <w:rFonts w:ascii="Calibri" w:hAnsi="Calibri"/>
      <w:szCs w:val="24"/>
      <w:lang w:val="el-GR"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091D"/>
    <w:pPr>
      <w:keepNext/>
      <w:numPr>
        <w:numId w:val="1"/>
      </w:numPr>
      <w:shd w:val="clear" w:color="auto" w:fill="C2D69B" w:themeFill="accent3" w:themeFillTint="99"/>
      <w:spacing w:before="120" w:after="240"/>
      <w:outlineLvl w:val="0"/>
    </w:pPr>
    <w:rPr>
      <w:b/>
      <w:bCs/>
      <w:sz w:val="28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35BA"/>
    <w:pPr>
      <w:keepNext/>
      <w:numPr>
        <w:ilvl w:val="1"/>
        <w:numId w:val="1"/>
      </w:numPr>
      <w:shd w:val="clear" w:color="auto" w:fill="D9D9D9" w:themeFill="background1" w:themeFillShade="D9"/>
      <w:spacing w:before="120" w:after="120"/>
      <w:outlineLvl w:val="1"/>
    </w:pPr>
    <w:rPr>
      <w:b/>
      <w:sz w:val="26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AE5705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AE5705"/>
    <w:pPr>
      <w:keepNext/>
      <w:keepLines/>
      <w:numPr>
        <w:ilvl w:val="3"/>
        <w:numId w:val="1"/>
      </w:num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04378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04378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04378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04378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04378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A091D"/>
    <w:rPr>
      <w:rFonts w:ascii="Calibri" w:hAnsi="Calibri"/>
      <w:b/>
      <w:bCs/>
      <w:sz w:val="28"/>
      <w:szCs w:val="36"/>
      <w:shd w:val="clear" w:color="auto" w:fill="C2D69B" w:themeFill="accent3" w:themeFillTint="99"/>
      <w:lang w:val="el-GR" w:eastAsia="el-G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B35BA"/>
    <w:rPr>
      <w:rFonts w:ascii="Calibri" w:hAnsi="Calibri"/>
      <w:b/>
      <w:sz w:val="26"/>
      <w:szCs w:val="28"/>
      <w:shd w:val="clear" w:color="auto" w:fill="D9D9D9" w:themeFill="background1" w:themeFillShade="D9"/>
      <w:lang w:val="el-GR" w:eastAsia="el-GR"/>
    </w:rPr>
  </w:style>
  <w:style w:type="paragraph" w:styleId="BodyText">
    <w:name w:val="Body Text"/>
    <w:basedOn w:val="Normal"/>
    <w:link w:val="BodyTextChar"/>
    <w:uiPriority w:val="99"/>
    <w:rsid w:val="00482CEF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F6ED4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82CEF"/>
    <w:rPr>
      <w:b/>
      <w:bCs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F6ED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C2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6ED4"/>
    <w:rPr>
      <w:sz w:val="2"/>
      <w:szCs w:val="2"/>
    </w:rPr>
  </w:style>
  <w:style w:type="paragraph" w:styleId="Header">
    <w:name w:val="header"/>
    <w:basedOn w:val="Normal"/>
    <w:link w:val="HeaderChar"/>
    <w:uiPriority w:val="99"/>
    <w:rsid w:val="00C6499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F6ED4"/>
    <w:rPr>
      <w:sz w:val="24"/>
      <w:szCs w:val="24"/>
    </w:rPr>
  </w:style>
  <w:style w:type="paragraph" w:customStyle="1" w:styleId="Char">
    <w:name w:val="Char"/>
    <w:basedOn w:val="Normal"/>
    <w:uiPriority w:val="99"/>
    <w:rsid w:val="00C64992"/>
    <w:pPr>
      <w:autoSpaceDE w:val="0"/>
      <w:autoSpaceDN w:val="0"/>
      <w:adjustRightInd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rsid w:val="00A42E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377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BB70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B7028"/>
  </w:style>
  <w:style w:type="character" w:styleId="FootnoteReference">
    <w:name w:val="footnote reference"/>
    <w:basedOn w:val="DefaultParagraphFont"/>
    <w:uiPriority w:val="99"/>
    <w:semiHidden/>
    <w:rsid w:val="00BB7028"/>
    <w:rPr>
      <w:vertAlign w:val="superscript"/>
    </w:rPr>
  </w:style>
  <w:style w:type="character" w:styleId="Hyperlink">
    <w:name w:val="Hyperlink"/>
    <w:basedOn w:val="DefaultParagraphFont"/>
    <w:uiPriority w:val="99"/>
    <w:rsid w:val="006826B7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01BA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A01BAF"/>
  </w:style>
  <w:style w:type="character" w:styleId="EndnoteReference">
    <w:name w:val="endnote reference"/>
    <w:basedOn w:val="DefaultParagraphFont"/>
    <w:uiPriority w:val="99"/>
    <w:semiHidden/>
    <w:rsid w:val="00A01BAF"/>
    <w:rPr>
      <w:vertAlign w:val="superscript"/>
    </w:rPr>
  </w:style>
  <w:style w:type="paragraph" w:styleId="Caption">
    <w:name w:val="caption"/>
    <w:aliases w:val="Εικόνα"/>
    <w:basedOn w:val="Normal"/>
    <w:next w:val="Normal"/>
    <w:link w:val="CaptionChar"/>
    <w:uiPriority w:val="99"/>
    <w:qFormat/>
    <w:rsid w:val="004B0121"/>
    <w:pPr>
      <w:spacing w:after="120"/>
      <w:jc w:val="center"/>
    </w:pPr>
    <w:rPr>
      <w:bCs/>
      <w:i/>
      <w:sz w:val="20"/>
      <w:szCs w:val="18"/>
    </w:rPr>
  </w:style>
  <w:style w:type="character" w:customStyle="1" w:styleId="hps">
    <w:name w:val="hps"/>
    <w:basedOn w:val="DefaultParagraphFont"/>
    <w:uiPriority w:val="99"/>
    <w:rsid w:val="00BE2ED8"/>
  </w:style>
  <w:style w:type="character" w:customStyle="1" w:styleId="apple-style-span">
    <w:name w:val="apple-style-span"/>
    <w:basedOn w:val="DefaultParagraphFont"/>
    <w:uiPriority w:val="99"/>
    <w:rsid w:val="00BF6A1F"/>
  </w:style>
  <w:style w:type="character" w:customStyle="1" w:styleId="apple-converted-space">
    <w:name w:val="apple-converted-space"/>
    <w:basedOn w:val="DefaultParagraphFont"/>
    <w:uiPriority w:val="99"/>
    <w:rsid w:val="00BF6A1F"/>
  </w:style>
  <w:style w:type="character" w:customStyle="1" w:styleId="atn">
    <w:name w:val="atn"/>
    <w:basedOn w:val="DefaultParagraphFont"/>
    <w:uiPriority w:val="99"/>
    <w:rsid w:val="00273049"/>
  </w:style>
  <w:style w:type="paragraph" w:styleId="NormalWeb">
    <w:name w:val="Normal (Web)"/>
    <w:basedOn w:val="Normal"/>
    <w:uiPriority w:val="99"/>
    <w:rsid w:val="003E635F"/>
    <w:pPr>
      <w:spacing w:before="100" w:beforeAutospacing="1" w:after="240"/>
      <w:jc w:val="left"/>
    </w:pPr>
  </w:style>
  <w:style w:type="paragraph" w:customStyle="1" w:styleId="CharChar1">
    <w:name w:val="Char Char1"/>
    <w:basedOn w:val="Normal"/>
    <w:uiPriority w:val="99"/>
    <w:semiHidden/>
    <w:rsid w:val="00A06EEC"/>
    <w:pPr>
      <w:spacing w:before="0" w:after="160" w:line="240" w:lineRule="exact"/>
      <w:jc w:val="left"/>
    </w:pPr>
    <w:rPr>
      <w:rFonts w:ascii="Arial" w:hAnsi="Arial" w:cs="Arial"/>
      <w:sz w:val="20"/>
      <w:szCs w:val="20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AE5705"/>
    <w:rPr>
      <w:rFonts w:ascii="Calibri" w:eastAsiaTheme="majorEastAsia" w:hAnsi="Calibri" w:cstheme="majorBidi"/>
      <w:b/>
      <w:bCs/>
      <w:sz w:val="24"/>
      <w:szCs w:val="24"/>
      <w:lang w:val="el-GR" w:eastAsia="el-GR"/>
    </w:rPr>
  </w:style>
  <w:style w:type="character" w:styleId="Strong">
    <w:name w:val="Strong"/>
    <w:qFormat/>
    <w:locked/>
    <w:rsid w:val="00C63E60"/>
    <w:rPr>
      <w:b/>
      <w:bCs/>
    </w:rPr>
  </w:style>
  <w:style w:type="character" w:customStyle="1" w:styleId="Heading4Char">
    <w:name w:val="Heading 4 Char"/>
    <w:basedOn w:val="DefaultParagraphFont"/>
    <w:link w:val="Heading4"/>
    <w:rsid w:val="00AE5705"/>
    <w:rPr>
      <w:rFonts w:ascii="Calibri" w:eastAsiaTheme="majorEastAsia" w:hAnsi="Calibri" w:cstheme="majorBidi"/>
      <w:b/>
      <w:bCs/>
      <w:i/>
      <w:iCs/>
      <w:szCs w:val="24"/>
      <w:lang w:val="el-GR" w:eastAsia="el-GR"/>
    </w:rPr>
  </w:style>
  <w:style w:type="character" w:customStyle="1" w:styleId="Heading5Char">
    <w:name w:val="Heading 5 Char"/>
    <w:basedOn w:val="DefaultParagraphFont"/>
    <w:link w:val="Heading5"/>
    <w:semiHidden/>
    <w:rsid w:val="0004378D"/>
    <w:rPr>
      <w:rFonts w:asciiTheme="majorHAnsi" w:eastAsiaTheme="majorEastAsia" w:hAnsiTheme="majorHAnsi" w:cstheme="majorBidi"/>
      <w:color w:val="243F60" w:themeColor="accent1" w:themeShade="7F"/>
      <w:szCs w:val="24"/>
      <w:lang w:val="el-GR" w:eastAsia="el-GR"/>
    </w:rPr>
  </w:style>
  <w:style w:type="character" w:customStyle="1" w:styleId="Heading6Char">
    <w:name w:val="Heading 6 Char"/>
    <w:basedOn w:val="DefaultParagraphFont"/>
    <w:link w:val="Heading6"/>
    <w:semiHidden/>
    <w:rsid w:val="0004378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l-GR" w:eastAsia="el-GR"/>
    </w:rPr>
  </w:style>
  <w:style w:type="character" w:customStyle="1" w:styleId="Heading7Char">
    <w:name w:val="Heading 7 Char"/>
    <w:basedOn w:val="DefaultParagraphFont"/>
    <w:link w:val="Heading7"/>
    <w:semiHidden/>
    <w:rsid w:val="0004378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l-GR" w:eastAsia="el-GR"/>
    </w:rPr>
  </w:style>
  <w:style w:type="character" w:customStyle="1" w:styleId="Heading8Char">
    <w:name w:val="Heading 8 Char"/>
    <w:basedOn w:val="DefaultParagraphFont"/>
    <w:link w:val="Heading8"/>
    <w:semiHidden/>
    <w:rsid w:val="0004378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l-GR" w:eastAsia="el-GR"/>
    </w:rPr>
  </w:style>
  <w:style w:type="character" w:customStyle="1" w:styleId="Heading9Char">
    <w:name w:val="Heading 9 Char"/>
    <w:basedOn w:val="DefaultParagraphFont"/>
    <w:link w:val="Heading9"/>
    <w:semiHidden/>
    <w:rsid w:val="000437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l-GR" w:eastAsia="el-GR"/>
    </w:rPr>
  </w:style>
  <w:style w:type="paragraph" w:styleId="Title">
    <w:name w:val="Title"/>
    <w:basedOn w:val="Normal"/>
    <w:next w:val="Normal"/>
    <w:link w:val="TitleChar"/>
    <w:qFormat/>
    <w:locked/>
    <w:rsid w:val="00C06A50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06A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l-GR" w:eastAsia="el-GR"/>
    </w:rPr>
  </w:style>
  <w:style w:type="paragraph" w:customStyle="1" w:styleId="TableParagraph">
    <w:name w:val="Table Paragraph"/>
    <w:basedOn w:val="Normal"/>
    <w:uiPriority w:val="1"/>
    <w:qFormat/>
    <w:rsid w:val="00C50C6B"/>
    <w:pPr>
      <w:widowControl w:val="0"/>
      <w:autoSpaceDE w:val="0"/>
      <w:autoSpaceDN w:val="0"/>
      <w:spacing w:before="1" w:after="0"/>
      <w:jc w:val="left"/>
    </w:pPr>
    <w:rPr>
      <w:rFonts w:eastAsia="Calibri" w:cs="Calibri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6502B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6502B"/>
    <w:rPr>
      <w:rFonts w:ascii="Calibri" w:hAnsi="Calibri"/>
      <w:szCs w:val="24"/>
      <w:lang w:val="el-GR" w:eastAsia="el-G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3154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D26A51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D26A51"/>
    <w:pPr>
      <w:spacing w:before="120" w:after="0"/>
      <w:ind w:left="2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8E2480"/>
    <w:pPr>
      <w:tabs>
        <w:tab w:val="left" w:pos="440"/>
        <w:tab w:val="right" w:leader="dot" w:pos="8302"/>
      </w:tabs>
      <w:spacing w:before="240" w:after="120"/>
      <w:jc w:val="left"/>
    </w:pPr>
    <w:rPr>
      <w:rFonts w:asciiTheme="minorHAnsi" w:hAnsiTheme="minorHAnsi" w:cstheme="minorHAnsi"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D26A51"/>
    <w:pPr>
      <w:spacing w:before="0" w:after="0"/>
      <w:ind w:left="440"/>
      <w:jc w:val="left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locked/>
    <w:rsid w:val="00D26A51"/>
    <w:pPr>
      <w:spacing w:before="0" w:after="0"/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locked/>
    <w:rsid w:val="00D26A51"/>
    <w:pPr>
      <w:spacing w:before="0" w:after="0"/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locked/>
    <w:rsid w:val="00D26A51"/>
    <w:pPr>
      <w:spacing w:before="0" w:after="0"/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locked/>
    <w:rsid w:val="00D26A51"/>
    <w:pPr>
      <w:spacing w:before="0" w:after="0"/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locked/>
    <w:rsid w:val="00D26A51"/>
    <w:pPr>
      <w:spacing w:before="0" w:after="0"/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locked/>
    <w:rsid w:val="00D26A51"/>
    <w:pPr>
      <w:spacing w:before="0" w:after="0"/>
      <w:ind w:left="1760"/>
      <w:jc w:val="left"/>
    </w:pPr>
    <w:rPr>
      <w:rFonts w:asciiTheme="minorHAnsi" w:hAnsiTheme="minorHAnsi" w:cstheme="minorHAnsi"/>
      <w:sz w:val="20"/>
      <w:szCs w:val="20"/>
    </w:rPr>
  </w:style>
  <w:style w:type="paragraph" w:customStyle="1" w:styleId="a">
    <w:name w:val="Πίνακας"/>
    <w:basedOn w:val="Caption"/>
    <w:link w:val="Char0"/>
    <w:qFormat/>
    <w:rsid w:val="00F52D92"/>
    <w:pPr>
      <w:keepNext/>
    </w:pPr>
  </w:style>
  <w:style w:type="paragraph" w:styleId="TableofFigures">
    <w:name w:val="table of figures"/>
    <w:basedOn w:val="Normal"/>
    <w:next w:val="Normal"/>
    <w:uiPriority w:val="99"/>
    <w:unhideWhenUsed/>
    <w:rsid w:val="00DB4ABA"/>
    <w:pPr>
      <w:spacing w:after="0"/>
    </w:pPr>
  </w:style>
  <w:style w:type="character" w:customStyle="1" w:styleId="CaptionChar">
    <w:name w:val="Caption Char"/>
    <w:aliases w:val="Εικόνα Char"/>
    <w:basedOn w:val="DefaultParagraphFont"/>
    <w:link w:val="Caption"/>
    <w:uiPriority w:val="99"/>
    <w:rsid w:val="00F52D92"/>
    <w:rPr>
      <w:rFonts w:ascii="Calibri" w:hAnsi="Calibri"/>
      <w:bCs/>
      <w:i/>
      <w:sz w:val="20"/>
      <w:szCs w:val="18"/>
      <w:lang w:val="el-GR" w:eastAsia="el-GR"/>
    </w:rPr>
  </w:style>
  <w:style w:type="character" w:customStyle="1" w:styleId="Char0">
    <w:name w:val="Πίνακας Char"/>
    <w:basedOn w:val="CaptionChar"/>
    <w:link w:val="a"/>
    <w:rsid w:val="00F52D92"/>
    <w:rPr>
      <w:rFonts w:ascii="Calibri" w:hAnsi="Calibri"/>
      <w:bCs/>
      <w:i/>
      <w:sz w:val="20"/>
      <w:szCs w:val="18"/>
      <w:lang w:val="el-GR"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8362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6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6258"/>
    <w:rPr>
      <w:rFonts w:ascii="Calibri" w:hAnsi="Calibri"/>
      <w:sz w:val="20"/>
      <w:szCs w:val="20"/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258"/>
    <w:rPr>
      <w:rFonts w:ascii="Calibri" w:hAnsi="Calibri"/>
      <w:b/>
      <w:bCs/>
      <w:sz w:val="20"/>
      <w:szCs w:val="20"/>
      <w:lang w:val="el-GR" w:eastAsia="el-GR"/>
    </w:rPr>
  </w:style>
  <w:style w:type="paragraph" w:styleId="Revision">
    <w:name w:val="Revision"/>
    <w:hidden/>
    <w:uiPriority w:val="99"/>
    <w:semiHidden/>
    <w:rsid w:val="00970B07"/>
    <w:rPr>
      <w:rFonts w:ascii="Calibri" w:hAnsi="Calibri"/>
      <w:szCs w:val="24"/>
      <w:lang w:val="el-GR" w:eastAsia="el-GR"/>
    </w:rPr>
  </w:style>
  <w:style w:type="character" w:styleId="Emphasis">
    <w:name w:val="Emphasis"/>
    <w:basedOn w:val="DefaultParagraphFont"/>
    <w:uiPriority w:val="20"/>
    <w:qFormat/>
    <w:locked/>
    <w:rsid w:val="002C52F5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8574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C76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0566"/>
    <w:rPr>
      <w:color w:val="800080" w:themeColor="followedHyperlink"/>
      <w:u w:val="single"/>
    </w:rPr>
  </w:style>
  <w:style w:type="paragraph" w:customStyle="1" w:styleId="Default">
    <w:name w:val="Default"/>
    <w:rsid w:val="009F567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080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1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14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1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4999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000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4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1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15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1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001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0014">
              <w:marLeft w:val="25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0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D9910-978B-4404-936A-F453DA1DC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ΠΑΣΙΦΑΗ</vt:lpstr>
      <vt:lpstr>ΠΑΣΙΦΑΗ</vt:lpstr>
    </vt:vector>
  </TitlesOfParts>
  <Company>TEIoC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ΠΑΣΙΦΑΗ</dc:title>
  <dc:creator>Πάλλης</dc:creator>
  <cp:lastModifiedBy>Short Andrew</cp:lastModifiedBy>
  <cp:revision>8</cp:revision>
  <cp:lastPrinted>2025-04-03T09:28:00Z</cp:lastPrinted>
  <dcterms:created xsi:type="dcterms:W3CDTF">2025-04-03T09:32:00Z</dcterms:created>
  <dcterms:modified xsi:type="dcterms:W3CDTF">2025-04-04T07:53:00Z</dcterms:modified>
</cp:coreProperties>
</file>